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B" w:rsidRPr="0003271B" w:rsidRDefault="0003271B" w:rsidP="0050608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bookmarkStart w:id="0" w:name="_Toc415833124"/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240"/>
        <w:gridCol w:w="3201"/>
        <w:gridCol w:w="3927"/>
      </w:tblGrid>
      <w:tr w:rsidR="0003271B" w:rsidRPr="0003271B" w:rsidTr="00C666BA">
        <w:tc>
          <w:tcPr>
            <w:tcW w:w="3240" w:type="dxa"/>
          </w:tcPr>
          <w:p w:rsidR="0003271B" w:rsidRPr="0003271B" w:rsidRDefault="0003271B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«Рассмотрено»</w:t>
            </w:r>
          </w:p>
          <w:p w:rsidR="0003271B" w:rsidRPr="0003271B" w:rsidRDefault="0003271B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на зас</w:t>
            </w:r>
            <w:r w:rsidR="0050608D">
              <w:rPr>
                <w:rFonts w:ascii="Times New Roman" w:hAnsi="Times New Roman" w:cs="Times New Roman"/>
              </w:rPr>
              <w:t>едании педагогического совета МАОУ «</w:t>
            </w:r>
            <w:proofErr w:type="spellStart"/>
            <w:r w:rsidR="0050608D">
              <w:rPr>
                <w:rFonts w:ascii="Times New Roman" w:hAnsi="Times New Roman" w:cs="Times New Roman"/>
              </w:rPr>
              <w:t>Утатуйская</w:t>
            </w:r>
            <w:proofErr w:type="spellEnd"/>
            <w:r w:rsidR="0050608D">
              <w:rPr>
                <w:rFonts w:ascii="Times New Roman" w:hAnsi="Times New Roman" w:cs="Times New Roman"/>
              </w:rPr>
              <w:t xml:space="preserve"> С</w:t>
            </w:r>
            <w:r w:rsidRPr="0003271B">
              <w:rPr>
                <w:rFonts w:ascii="Times New Roman" w:hAnsi="Times New Roman" w:cs="Times New Roman"/>
              </w:rPr>
              <w:t>ОШ»</w:t>
            </w:r>
          </w:p>
          <w:p w:rsidR="0003271B" w:rsidRPr="0003271B" w:rsidRDefault="0003271B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Протокол №_</w:t>
            </w:r>
            <w:r w:rsidR="00EC2CDE">
              <w:rPr>
                <w:rFonts w:ascii="Times New Roman" w:hAnsi="Times New Roman" w:cs="Times New Roman"/>
              </w:rPr>
              <w:t>1</w:t>
            </w:r>
            <w:r w:rsidRPr="0003271B">
              <w:rPr>
                <w:rFonts w:ascii="Times New Roman" w:hAnsi="Times New Roman" w:cs="Times New Roman"/>
              </w:rPr>
              <w:t>__</w:t>
            </w:r>
          </w:p>
          <w:p w:rsidR="0003271B" w:rsidRPr="0003271B" w:rsidRDefault="0050608D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 _________2024</w:t>
            </w:r>
            <w:r w:rsidR="0003271B" w:rsidRPr="0003271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01" w:type="dxa"/>
          </w:tcPr>
          <w:p w:rsidR="0003271B" w:rsidRPr="0003271B" w:rsidRDefault="0003271B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«Согласовано»</w:t>
            </w:r>
          </w:p>
          <w:p w:rsidR="0003271B" w:rsidRPr="0003271B" w:rsidRDefault="0050608D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МАОУ «</w:t>
            </w:r>
            <w:proofErr w:type="spellStart"/>
            <w:r>
              <w:rPr>
                <w:rFonts w:ascii="Times New Roman" w:hAnsi="Times New Roman" w:cs="Times New Roman"/>
              </w:rPr>
              <w:t>Утатуй</w:t>
            </w:r>
            <w:r w:rsidR="0003271B" w:rsidRPr="0003271B">
              <w:rPr>
                <w:rFonts w:ascii="Times New Roman" w:hAnsi="Times New Roman" w:cs="Times New Roman"/>
              </w:rPr>
              <w:t>ская</w:t>
            </w:r>
            <w:proofErr w:type="spellEnd"/>
            <w:r w:rsidR="0003271B" w:rsidRPr="000327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03271B" w:rsidRPr="0003271B">
              <w:rPr>
                <w:rFonts w:ascii="Times New Roman" w:hAnsi="Times New Roman" w:cs="Times New Roman"/>
              </w:rPr>
              <w:t>ОШ»</w:t>
            </w:r>
          </w:p>
          <w:p w:rsidR="0003271B" w:rsidRPr="0003271B" w:rsidRDefault="0050608D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proofErr w:type="spellStart"/>
            <w:r>
              <w:rPr>
                <w:rFonts w:ascii="Times New Roman" w:hAnsi="Times New Roman" w:cs="Times New Roman"/>
              </w:rPr>
              <w:t>Дымпилова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  <w:p w:rsidR="0003271B" w:rsidRPr="0003271B" w:rsidRDefault="0003271B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 xml:space="preserve"> «___»</w:t>
            </w:r>
            <w:r w:rsidR="00C666BA">
              <w:rPr>
                <w:rFonts w:ascii="Times New Roman" w:hAnsi="Times New Roman" w:cs="Times New Roman"/>
              </w:rPr>
              <w:t xml:space="preserve"> _______</w:t>
            </w:r>
            <w:r w:rsidR="0050608D">
              <w:rPr>
                <w:rFonts w:ascii="Times New Roman" w:hAnsi="Times New Roman" w:cs="Times New Roman"/>
              </w:rPr>
              <w:t>____2024</w:t>
            </w:r>
            <w:r w:rsidRPr="0003271B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3927" w:type="dxa"/>
          </w:tcPr>
          <w:p w:rsidR="0003271B" w:rsidRPr="0003271B" w:rsidRDefault="0003271B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«Утверждаю»</w:t>
            </w:r>
          </w:p>
          <w:p w:rsidR="0003271B" w:rsidRPr="0003271B" w:rsidRDefault="0050608D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 «</w:t>
            </w:r>
            <w:proofErr w:type="spellStart"/>
            <w:r>
              <w:rPr>
                <w:rFonts w:ascii="Times New Roman" w:hAnsi="Times New Roman" w:cs="Times New Roman"/>
              </w:rPr>
              <w:t>Утатуйская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="0003271B" w:rsidRPr="0003271B">
              <w:rPr>
                <w:rFonts w:ascii="Times New Roman" w:hAnsi="Times New Roman" w:cs="Times New Roman"/>
              </w:rPr>
              <w:t>ОШ»</w:t>
            </w:r>
          </w:p>
          <w:p w:rsidR="0003271B" w:rsidRPr="0003271B" w:rsidRDefault="0050608D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</w:rPr>
              <w:t>Ендонова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Б.Л.</w:t>
            </w:r>
            <w:r w:rsidR="0003271B" w:rsidRPr="0003271B">
              <w:rPr>
                <w:rFonts w:ascii="Times New Roman" w:hAnsi="Times New Roman" w:cs="Times New Roman"/>
              </w:rPr>
              <w:t>.</w:t>
            </w:r>
          </w:p>
          <w:p w:rsidR="0003271B" w:rsidRPr="0003271B" w:rsidRDefault="0003271B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Приказ №______</w:t>
            </w:r>
          </w:p>
          <w:p w:rsidR="0003271B" w:rsidRPr="0003271B" w:rsidRDefault="0050608D" w:rsidP="005060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 ____________2024</w:t>
            </w:r>
            <w:r w:rsidR="0003271B" w:rsidRPr="0003271B">
              <w:rPr>
                <w:rFonts w:ascii="Times New Roman" w:hAnsi="Times New Roman" w:cs="Times New Roman"/>
              </w:rPr>
              <w:t>г</w:t>
            </w:r>
          </w:p>
        </w:tc>
      </w:tr>
    </w:tbl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6D56CA" w:rsidRPr="0003271B" w:rsidRDefault="006D56CA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EC2CDE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1B" w:rsidRPr="00EC2CDE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1B" w:rsidRPr="00EC2CDE" w:rsidRDefault="0003271B" w:rsidP="00032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CDE">
        <w:rPr>
          <w:rFonts w:ascii="Times New Roman" w:hAnsi="Times New Roman" w:cs="Times New Roman"/>
          <w:b/>
          <w:sz w:val="28"/>
          <w:szCs w:val="28"/>
        </w:rPr>
        <w:t>Адаптированная основная общеобразовательная программа начального общего образования</w:t>
      </w:r>
    </w:p>
    <w:p w:rsidR="0003271B" w:rsidRPr="00EC2CDE" w:rsidRDefault="0003271B" w:rsidP="00032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CD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C2CDE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03271B" w:rsidRPr="00EC2CDE" w:rsidRDefault="0003271B" w:rsidP="00EC2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CDE">
        <w:rPr>
          <w:rFonts w:ascii="Times New Roman" w:hAnsi="Times New Roman" w:cs="Times New Roman"/>
          <w:b/>
          <w:sz w:val="28"/>
          <w:szCs w:val="28"/>
        </w:rPr>
        <w:t>по варианту 7.2. ФГОС НОО ОВЗ</w:t>
      </w:r>
    </w:p>
    <w:p w:rsidR="0003271B" w:rsidRPr="00EC2CDE" w:rsidRDefault="00EC2CDE" w:rsidP="00EC2CDE">
      <w:pPr>
        <w:tabs>
          <w:tab w:val="left" w:pos="2835"/>
          <w:tab w:val="center" w:pos="5174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2CDE">
        <w:rPr>
          <w:rFonts w:ascii="Times New Roman" w:hAnsi="Times New Roman" w:cs="Times New Roman"/>
          <w:b/>
          <w:sz w:val="28"/>
          <w:szCs w:val="28"/>
        </w:rPr>
        <w:tab/>
        <w:t xml:space="preserve">МАОУ « </w:t>
      </w:r>
      <w:proofErr w:type="spellStart"/>
      <w:r w:rsidRPr="00EC2CDE">
        <w:rPr>
          <w:rFonts w:ascii="Times New Roman" w:hAnsi="Times New Roman" w:cs="Times New Roman"/>
          <w:b/>
          <w:sz w:val="28"/>
          <w:szCs w:val="28"/>
        </w:rPr>
        <w:t>Утатуйская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CDE">
        <w:rPr>
          <w:rFonts w:ascii="Times New Roman" w:hAnsi="Times New Roman" w:cs="Times New Roman"/>
          <w:b/>
          <w:sz w:val="28"/>
          <w:szCs w:val="28"/>
        </w:rPr>
        <w:t>СОШ»</w:t>
      </w:r>
      <w:r w:rsidRPr="00EC2CDE">
        <w:rPr>
          <w:rFonts w:ascii="Times New Roman" w:hAnsi="Times New Roman" w:cs="Times New Roman"/>
          <w:b/>
          <w:sz w:val="28"/>
          <w:szCs w:val="28"/>
        </w:rPr>
        <w:tab/>
      </w:r>
    </w:p>
    <w:p w:rsidR="0003271B" w:rsidRPr="00EC2CDE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C2CDE" w:rsidRDefault="00EC2CDE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C2CDE" w:rsidRDefault="00EC2CDE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C2CDE" w:rsidRDefault="00EC2CDE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C2CDE" w:rsidRDefault="00EC2CDE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C2CDE" w:rsidRDefault="00EC2CDE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C2CDE" w:rsidRDefault="00EC2CDE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C2CDE" w:rsidRDefault="00EC2CDE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EC2CDE" w:rsidRDefault="00EC2CDE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2024г.</w:t>
      </w:r>
    </w:p>
    <w:p w:rsidR="00062047" w:rsidRPr="00C350F0" w:rsidRDefault="00062047" w:rsidP="00C350F0">
      <w:pPr>
        <w:pageBreakBefore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C350F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lastRenderedPageBreak/>
        <w:t>СОДЕРЖАНИЕ</w:t>
      </w:r>
    </w:p>
    <w:tbl>
      <w:tblPr>
        <w:tblW w:w="9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8"/>
        <w:gridCol w:w="378"/>
      </w:tblGrid>
      <w:tr w:rsidR="00062047" w:rsidRPr="00511169" w:rsidTr="00B337B6">
        <w:trPr>
          <w:trHeight w:hRule="exact" w:val="13536"/>
        </w:trPr>
        <w:tc>
          <w:tcPr>
            <w:tcW w:w="9448" w:type="dxa"/>
          </w:tcPr>
          <w:p w:rsidR="00062047" w:rsidRPr="00B337B6" w:rsidRDefault="00015EB7" w:rsidP="00A03E06">
            <w:pPr>
              <w:pStyle w:val="TableParagraph"/>
              <w:spacing w:line="276" w:lineRule="auto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1.</w:t>
            </w:r>
            <w:r w:rsidR="00062047" w:rsidRPr="00B337B6">
              <w:rPr>
                <w:b/>
                <w:color w:val="000000"/>
                <w:sz w:val="24"/>
                <w:szCs w:val="24"/>
                <w:lang w:val="ru-RU"/>
              </w:rPr>
              <w:t xml:space="preserve">ЦЕЛЕВОЙ РАЗДЕЛ </w:t>
            </w:r>
          </w:p>
          <w:p w:rsidR="00062047" w:rsidRPr="00B44949" w:rsidRDefault="00015EB7" w:rsidP="00A03E06">
            <w:pPr>
              <w:pStyle w:val="TableParagraph"/>
              <w:spacing w:line="276" w:lineRule="auto"/>
              <w:ind w:right="8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1.1.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Пояснительная за</w:t>
            </w:r>
            <w:r w:rsidR="00B44949" w:rsidRPr="00B44949">
              <w:rPr>
                <w:color w:val="000000"/>
                <w:sz w:val="24"/>
                <w:szCs w:val="24"/>
                <w:lang w:val="ru-RU"/>
              </w:rPr>
              <w:t>писка ………………………………………………………………</w:t>
            </w:r>
            <w:r>
              <w:rPr>
                <w:color w:val="000000"/>
                <w:sz w:val="24"/>
                <w:szCs w:val="24"/>
                <w:lang w:val="ru-RU"/>
              </w:rPr>
              <w:t>3-9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31"/>
              </w:numPr>
              <w:spacing w:line="276" w:lineRule="auto"/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Планируемые результаты освоения </w:t>
            </w:r>
            <w:proofErr w:type="gramStart"/>
            <w:r w:rsidRPr="00B44949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с задержкой психического развития адаптированной основной общеобразовательной программы  начального общего 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образования…………………………………………………………………9-13</w:t>
            </w:r>
          </w:p>
          <w:p w:rsidR="00062047" w:rsidRPr="00B44949" w:rsidRDefault="00015EB7" w:rsidP="00A03E06">
            <w:pPr>
              <w:pStyle w:val="TableParagraph"/>
              <w:spacing w:line="276" w:lineRule="auto"/>
              <w:ind w:left="851" w:right="83" w:hanging="7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1.3.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 xml:space="preserve">Система оценки достижения </w:t>
            </w:r>
            <w:proofErr w:type="gramStart"/>
            <w:r w:rsidR="00062047" w:rsidRPr="00B44949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062047" w:rsidRPr="00B44949">
              <w:rPr>
                <w:color w:val="000000"/>
                <w:sz w:val="24"/>
                <w:szCs w:val="24"/>
                <w:lang w:val="ru-RU"/>
              </w:rPr>
              <w:t xml:space="preserve"> с задержкой психического развития планируемых результатов освоения адаптированной основной общеобразовательной программы начальног</w:t>
            </w:r>
            <w:r>
              <w:rPr>
                <w:color w:val="000000"/>
                <w:sz w:val="24"/>
                <w:szCs w:val="24"/>
                <w:lang w:val="ru-RU"/>
              </w:rPr>
              <w:t>о общего образования………......14-17</w:t>
            </w:r>
          </w:p>
          <w:p w:rsidR="00062047" w:rsidRPr="00B44949" w:rsidRDefault="00015EB7" w:rsidP="00A03E06">
            <w:pPr>
              <w:pStyle w:val="TableParagraph"/>
              <w:spacing w:line="276" w:lineRule="auto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2. 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СОДЕРЖАТЕЛЬНЫЙ РАЗДЕЛ </w:t>
            </w:r>
          </w:p>
          <w:p w:rsidR="00062047" w:rsidRPr="00B44949" w:rsidRDefault="00015EB7" w:rsidP="00A03E06">
            <w:pPr>
              <w:pStyle w:val="TableParagraph"/>
              <w:spacing w:line="276" w:lineRule="auto"/>
              <w:ind w:left="56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универсальных уч</w:t>
            </w:r>
            <w:r>
              <w:rPr>
                <w:color w:val="000000"/>
                <w:sz w:val="24"/>
                <w:szCs w:val="24"/>
                <w:lang w:val="ru-RU"/>
              </w:rPr>
              <w:t>ебных действий …………..........18-19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2"/>
              </w:num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Рабочие программы учебных предметов,</w:t>
            </w:r>
            <w:r w:rsidR="0003271B">
              <w:rPr>
                <w:color w:val="000000"/>
                <w:sz w:val="24"/>
                <w:szCs w:val="24"/>
                <w:lang w:val="ru-RU"/>
              </w:rPr>
              <w:t xml:space="preserve"> курсов …………………………........19-38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2"/>
              </w:num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Программа духовно-нравственного развит</w:t>
            </w:r>
            <w:r w:rsidR="0003271B">
              <w:rPr>
                <w:color w:val="000000"/>
                <w:sz w:val="24"/>
                <w:szCs w:val="24"/>
                <w:lang w:val="ru-RU"/>
              </w:rPr>
              <w:t xml:space="preserve">ия, воспитания </w:t>
            </w:r>
            <w:proofErr w:type="gramStart"/>
            <w:r w:rsidR="0003271B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03271B">
              <w:rPr>
                <w:color w:val="000000"/>
                <w:sz w:val="24"/>
                <w:szCs w:val="24"/>
                <w:lang w:val="ru-RU"/>
              </w:rPr>
              <w:t>…….38-41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2"/>
              </w:numPr>
              <w:spacing w:line="276" w:lineRule="auto"/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экологической культуры, здорового и безопасного образа жизни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 xml:space="preserve">……………………………………………………………………….    </w:t>
            </w:r>
            <w:r w:rsidR="0003271B">
              <w:rPr>
                <w:color w:val="000000"/>
                <w:sz w:val="24"/>
                <w:szCs w:val="24"/>
                <w:lang w:val="ru-RU"/>
              </w:rPr>
              <w:t>41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2"/>
              </w:numPr>
              <w:spacing w:line="276" w:lineRule="auto"/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Программа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коррекционной</w:t>
            </w:r>
            <w:r w:rsidR="000716F5"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15EB7" w:rsidRPr="00015EB7">
              <w:rPr>
                <w:color w:val="000000"/>
                <w:sz w:val="24"/>
                <w:szCs w:val="24"/>
                <w:lang w:val="ru-RU"/>
              </w:rPr>
              <w:t>р</w:t>
            </w:r>
            <w:r w:rsidR="00C02615">
              <w:rPr>
                <w:color w:val="000000"/>
                <w:sz w:val="24"/>
                <w:szCs w:val="24"/>
                <w:lang w:val="ru-RU"/>
              </w:rPr>
              <w:t>аботы……………………………………………...44-53</w:t>
            </w:r>
          </w:p>
          <w:p w:rsidR="00062047" w:rsidRPr="00B44949" w:rsidRDefault="00015EB7" w:rsidP="00A03E06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3.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ОРГАНИЗАЦИОННЫЙ РАЗДЕЛ </w:t>
            </w:r>
          </w:p>
          <w:p w:rsidR="00062047" w:rsidRPr="00B44949" w:rsidRDefault="00015EB7" w:rsidP="00A03E06">
            <w:pPr>
              <w:pStyle w:val="TableParagraph"/>
              <w:tabs>
                <w:tab w:val="left" w:pos="728"/>
              </w:tabs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3.1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Учебный план начального общего обр</w:t>
            </w:r>
            <w:r w:rsidR="00C02615">
              <w:rPr>
                <w:color w:val="000000"/>
                <w:sz w:val="24"/>
                <w:szCs w:val="24"/>
                <w:lang w:val="ru-RU"/>
              </w:rPr>
              <w:t>азования……………………………....... 53-55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План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внеурочной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деятельности…………………………………………………</w:t>
            </w:r>
            <w:r w:rsidR="00C02615">
              <w:rPr>
                <w:color w:val="000000"/>
                <w:sz w:val="24"/>
                <w:szCs w:val="24"/>
                <w:lang w:val="ru-RU"/>
              </w:rPr>
              <w:t xml:space="preserve">  55-57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Календарный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учебный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график……………………………………………………</w:t>
            </w:r>
            <w:r w:rsidR="00C02615">
              <w:rPr>
                <w:color w:val="000000"/>
                <w:sz w:val="24"/>
                <w:szCs w:val="24"/>
                <w:lang w:val="ru-RU"/>
              </w:rPr>
              <w:t>….57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3"/>
              </w:numPr>
              <w:spacing w:line="276" w:lineRule="auto"/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Система условий реализации адаптированной основной общеобразовательной  программы начального общего обра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зо</w:t>
            </w:r>
            <w:r w:rsidR="00C02615">
              <w:rPr>
                <w:color w:val="000000"/>
                <w:sz w:val="24"/>
                <w:szCs w:val="24"/>
                <w:lang w:val="ru-RU"/>
              </w:rPr>
              <w:t>вания (вариант 7.2)……………………57-60</w:t>
            </w:r>
          </w:p>
          <w:p w:rsidR="00062047" w:rsidRPr="00B44949" w:rsidRDefault="00062047" w:rsidP="00A03E06">
            <w:pPr>
              <w:pStyle w:val="TableParagraph"/>
              <w:spacing w:before="11" w:line="276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62047" w:rsidRPr="00B337B6" w:rsidRDefault="00062047" w:rsidP="00A03E06">
            <w:pPr>
              <w:pStyle w:val="TableParagraph"/>
              <w:spacing w:line="276" w:lineRule="auto"/>
              <w:ind w:left="463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062047" w:rsidRPr="00BB39F3" w:rsidRDefault="00062047" w:rsidP="00A03E06">
            <w:pPr>
              <w:pStyle w:val="TableParagraph"/>
              <w:spacing w:line="276" w:lineRule="auto"/>
              <w:ind w:left="117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62047" w:rsidRDefault="00062047" w:rsidP="00410487">
      <w:pPr>
        <w:spacing w:before="240" w:after="120" w:line="240" w:lineRule="auto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0"/>
    <w:p w:rsidR="00062047" w:rsidRPr="00E3024A" w:rsidRDefault="00B44949" w:rsidP="00E3024A">
      <w:pPr>
        <w:pStyle w:val="TableParagraph"/>
        <w:pageBreakBefore/>
        <w:ind w:left="7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1.</w:t>
      </w:r>
      <w:r w:rsidR="00062047" w:rsidRPr="00E3024A">
        <w:rPr>
          <w:b/>
          <w:sz w:val="24"/>
          <w:szCs w:val="24"/>
          <w:lang w:val="ru-RU"/>
        </w:rPr>
        <w:t xml:space="preserve">ЦЕЛЕВОЙ РАЗДЕЛ </w:t>
      </w: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4494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062047" w:rsidRPr="00E3024A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</w:t>
      </w:r>
      <w:r>
        <w:rPr>
          <w:rFonts w:ascii="Times New Roman" w:hAnsi="Times New Roman"/>
          <w:color w:val="00000A"/>
          <w:sz w:val="24"/>
          <w:szCs w:val="24"/>
        </w:rPr>
        <w:t>обще</w:t>
      </w:r>
      <w:r w:rsidRPr="0067602D">
        <w:rPr>
          <w:rFonts w:ascii="Times New Roman" w:hAnsi="Times New Roman"/>
          <w:color w:val="00000A"/>
          <w:sz w:val="24"/>
          <w:szCs w:val="24"/>
        </w:rPr>
        <w:t>образовательная программа начального общего образования обучающихся с задержкой психического развития</w:t>
      </w:r>
      <w:r w:rsidR="002F1F13">
        <w:rPr>
          <w:rFonts w:ascii="Times New Roman" w:hAnsi="Times New Roman"/>
          <w:color w:val="00000A"/>
          <w:sz w:val="24"/>
          <w:szCs w:val="24"/>
        </w:rPr>
        <w:t xml:space="preserve"> МАОУ «</w:t>
      </w:r>
      <w:proofErr w:type="spellStart"/>
      <w:r w:rsidR="002F1F13">
        <w:rPr>
          <w:rFonts w:ascii="Times New Roman" w:hAnsi="Times New Roman"/>
          <w:color w:val="00000A"/>
          <w:sz w:val="24"/>
          <w:szCs w:val="24"/>
        </w:rPr>
        <w:t>Утатуйская</w:t>
      </w:r>
      <w:proofErr w:type="spellEnd"/>
      <w:r w:rsidR="002F1F13">
        <w:rPr>
          <w:rFonts w:ascii="Times New Roman" w:hAnsi="Times New Roman"/>
          <w:color w:val="00000A"/>
          <w:sz w:val="24"/>
          <w:szCs w:val="24"/>
        </w:rPr>
        <w:t xml:space="preserve"> С</w:t>
      </w:r>
      <w:r w:rsidR="009E0E2C">
        <w:rPr>
          <w:rFonts w:ascii="Times New Roman" w:hAnsi="Times New Roman"/>
          <w:color w:val="00000A"/>
          <w:sz w:val="24"/>
          <w:szCs w:val="24"/>
        </w:rPr>
        <w:t>ОШ</w:t>
      </w:r>
      <w:r>
        <w:rPr>
          <w:rFonts w:ascii="Times New Roman" w:hAnsi="Times New Roman"/>
          <w:color w:val="00000A"/>
          <w:sz w:val="24"/>
          <w:szCs w:val="24"/>
        </w:rPr>
        <w:t xml:space="preserve">» (далее </w:t>
      </w:r>
      <w:r>
        <w:rPr>
          <w:rFonts w:ascii="Times New Roman" w:hAnsi="Times New Roman"/>
          <w:color w:val="00000A"/>
          <w:sz w:val="24"/>
          <w:szCs w:val="24"/>
        </w:rPr>
        <w:sym w:font="Symbol" w:char="F02D"/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7.2))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 – это образовательная программа, адаптированная для обучения </w:t>
      </w:r>
      <w:r w:rsidRPr="00544F9F">
        <w:rPr>
          <w:rFonts w:ascii="Times New Roman" w:hAnsi="Times New Roman"/>
          <w:sz w:val="24"/>
          <w:szCs w:val="24"/>
        </w:rPr>
        <w:t xml:space="preserve">данной 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категории обучающихся с учетом особенностей их психофизического развития, индивидуальных возможностей, обеспечивающая коррекцию </w:t>
      </w:r>
      <w:r>
        <w:rPr>
          <w:rFonts w:ascii="Times New Roman" w:hAnsi="Times New Roman"/>
          <w:color w:val="00000A"/>
          <w:sz w:val="24"/>
          <w:szCs w:val="24"/>
        </w:rPr>
        <w:t xml:space="preserve">нарушений развития и социальную  </w:t>
      </w:r>
      <w:r w:rsidRPr="0067602D">
        <w:rPr>
          <w:rFonts w:ascii="Times New Roman" w:hAnsi="Times New Roman"/>
          <w:color w:val="00000A"/>
          <w:sz w:val="24"/>
          <w:szCs w:val="24"/>
        </w:rPr>
        <w:t>адаптацию.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062047" w:rsidRPr="00D525B6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</w:t>
      </w:r>
      <w:r w:rsidR="002E6D66">
        <w:rPr>
          <w:rFonts w:ascii="Times New Roman" w:hAnsi="Times New Roman"/>
          <w:sz w:val="24"/>
          <w:szCs w:val="24"/>
        </w:rPr>
        <w:t>)</w:t>
      </w:r>
      <w:r w:rsidR="002E6D66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gramStart"/>
      <w:r w:rsidR="002E6D66" w:rsidRPr="0067602D">
        <w:rPr>
          <w:rFonts w:ascii="Times New Roman" w:hAnsi="Times New Roman"/>
          <w:color w:val="00000A"/>
          <w:sz w:val="24"/>
          <w:szCs w:val="24"/>
        </w:rPr>
        <w:t>разработана</w:t>
      </w:r>
      <w:proofErr w:type="gramEnd"/>
      <w:r w:rsidRPr="0067602D">
        <w:rPr>
          <w:rFonts w:ascii="Times New Roman" w:hAnsi="Times New Roman"/>
          <w:color w:val="00000A"/>
          <w:sz w:val="24"/>
          <w:szCs w:val="24"/>
        </w:rPr>
        <w:t xml:space="preserve"> на основе следующих нормативно-правовых документов:</w:t>
      </w:r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Закон</w:t>
      </w:r>
      <w:r w:rsidRPr="00155AE0">
        <w:t xml:space="preserve"> </w:t>
      </w:r>
      <w:r>
        <w:rPr>
          <w:caps w:val="0"/>
        </w:rPr>
        <w:t>Российской Ф</w:t>
      </w:r>
      <w:r w:rsidRPr="00155AE0">
        <w:rPr>
          <w:caps w:val="0"/>
        </w:rPr>
        <w:t>едерации</w:t>
      </w:r>
      <w:r w:rsidRPr="00155AE0">
        <w:t xml:space="preserve"> </w:t>
      </w:r>
      <w:r>
        <w:rPr>
          <w:caps w:val="0"/>
          <w:spacing w:val="-3"/>
        </w:rPr>
        <w:t>«О</w:t>
      </w:r>
      <w:r w:rsidRPr="00155AE0">
        <w:rPr>
          <w:caps w:val="0"/>
          <w:spacing w:val="-3"/>
        </w:rPr>
        <w:t xml:space="preserve">б </w:t>
      </w:r>
      <w:r>
        <w:rPr>
          <w:caps w:val="0"/>
        </w:rPr>
        <w:t>образовании в Российской Ф</w:t>
      </w:r>
      <w:r w:rsidRPr="00155AE0">
        <w:rPr>
          <w:caps w:val="0"/>
        </w:rPr>
        <w:t xml:space="preserve">едерации» от </w:t>
      </w:r>
      <w:r w:rsidR="002E6D66" w:rsidRPr="00155AE0">
        <w:rPr>
          <w:caps w:val="0"/>
        </w:rPr>
        <w:t>2</w:t>
      </w:r>
      <w:r w:rsidR="002E6D66" w:rsidRPr="00155AE0">
        <w:t>9.12.2012 №</w:t>
      </w:r>
      <w:r>
        <w:rPr>
          <w:caps w:val="0"/>
        </w:rPr>
        <w:t xml:space="preserve"> 273-ФЗ;</w:t>
      </w:r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proofErr w:type="spellStart"/>
      <w:r>
        <w:rPr>
          <w:caps w:val="0"/>
        </w:rPr>
        <w:t>СанПин</w:t>
      </w:r>
      <w:proofErr w:type="spellEnd"/>
      <w:r>
        <w:rPr>
          <w:caps w:val="0"/>
        </w:rPr>
        <w:t xml:space="preserve"> 2.4.2.2821-10</w:t>
      </w:r>
      <w:r>
        <w:t xml:space="preserve"> «</w:t>
      </w:r>
      <w:r>
        <w:rPr>
          <w:caps w:val="0"/>
        </w:rPr>
        <w:t>С</w:t>
      </w:r>
      <w:r w:rsidRPr="00155AE0">
        <w:rPr>
          <w:caps w:val="0"/>
        </w:rPr>
        <w:t xml:space="preserve">анитарно-эпидемиологические требования к условиям обучения и организации обучения в </w:t>
      </w:r>
      <w:r>
        <w:rPr>
          <w:caps w:val="0"/>
        </w:rPr>
        <w:t>общеобразовательных учреждениях», утверждены постановлением Г</w:t>
      </w:r>
      <w:r w:rsidRPr="00155AE0">
        <w:rPr>
          <w:caps w:val="0"/>
        </w:rPr>
        <w:t>лавного госу</w:t>
      </w:r>
      <w:r>
        <w:rPr>
          <w:caps w:val="0"/>
        </w:rPr>
        <w:t>дарственного санитарного врача Российской Ф</w:t>
      </w:r>
      <w:r w:rsidRPr="00155AE0">
        <w:rPr>
          <w:caps w:val="0"/>
        </w:rPr>
        <w:t>едерации от 29.12.2010 №</w:t>
      </w:r>
      <w:r>
        <w:t xml:space="preserve"> </w:t>
      </w:r>
      <w:r>
        <w:rPr>
          <w:caps w:val="0"/>
        </w:rPr>
        <w:t>189 (с изм. о</w:t>
      </w:r>
      <w:r w:rsidRPr="00155AE0">
        <w:rPr>
          <w:caps w:val="0"/>
        </w:rPr>
        <w:t>т 29.06</w:t>
      </w:r>
      <w:r w:rsidRPr="00155AE0">
        <w:t>.2011, 25.12.2013,</w:t>
      </w:r>
      <w:r>
        <w:t xml:space="preserve"> </w:t>
      </w:r>
      <w:r w:rsidRPr="00155AE0">
        <w:t>24.11.2015)</w:t>
      </w:r>
      <w:r>
        <w:t>;</w:t>
      </w:r>
    </w:p>
    <w:p w:rsidR="00062047" w:rsidRPr="003B23AB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proofErr w:type="spellStart"/>
      <w:proofErr w:type="gramStart"/>
      <w:r>
        <w:rPr>
          <w:caps w:val="0"/>
        </w:rPr>
        <w:t>СанПин</w:t>
      </w:r>
      <w:proofErr w:type="spellEnd"/>
      <w:r>
        <w:rPr>
          <w:caps w:val="0"/>
        </w:rPr>
        <w:t xml:space="preserve"> 2.4.2.3286-15 «С</w:t>
      </w:r>
      <w:r w:rsidRPr="00155AE0">
        <w:rPr>
          <w:caps w:val="0"/>
        </w:rPr>
        <w:t xml:space="preserve">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</w:t>
      </w:r>
      <w:r>
        <w:rPr>
          <w:caps w:val="0"/>
        </w:rPr>
        <w:t xml:space="preserve">обучающихся с </w:t>
      </w:r>
      <w:r w:rsidRPr="00851FF7">
        <w:rPr>
          <w:caps w:val="0"/>
        </w:rPr>
        <w:t>ограниченными возможностями здоровья</w:t>
      </w:r>
      <w:r>
        <w:rPr>
          <w:caps w:val="0"/>
        </w:rPr>
        <w:t>», утверждены постановлением Г</w:t>
      </w:r>
      <w:r w:rsidRPr="00155AE0">
        <w:rPr>
          <w:caps w:val="0"/>
        </w:rPr>
        <w:t>лавного госу</w:t>
      </w:r>
      <w:r>
        <w:rPr>
          <w:caps w:val="0"/>
        </w:rPr>
        <w:t>дарственного санитарного врача Российской Ф</w:t>
      </w:r>
      <w:r w:rsidRPr="00155AE0">
        <w:rPr>
          <w:caps w:val="0"/>
        </w:rPr>
        <w:t>едерации</w:t>
      </w:r>
      <w:r w:rsidRPr="00155AE0">
        <w:t xml:space="preserve">  </w:t>
      </w:r>
      <w:r w:rsidRPr="00155AE0">
        <w:rPr>
          <w:caps w:val="0"/>
        </w:rPr>
        <w:t>от 10.07.2015   №</w:t>
      </w:r>
      <w:r>
        <w:t xml:space="preserve"> 26;</w:t>
      </w:r>
      <w:proofErr w:type="gramEnd"/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Федеральный государственный образовательный стандарт</w:t>
      </w:r>
      <w:r w:rsidRPr="00155AE0">
        <w:rPr>
          <w:caps w:val="0"/>
        </w:rPr>
        <w:t xml:space="preserve"> начального </w:t>
      </w:r>
      <w:r>
        <w:rPr>
          <w:caps w:val="0"/>
        </w:rPr>
        <w:t>общего образования (далее – ФГОС НОО), утверждён приказом М</w:t>
      </w:r>
      <w:r w:rsidRPr="00155AE0">
        <w:rPr>
          <w:caps w:val="0"/>
        </w:rPr>
        <w:t>ин</w:t>
      </w:r>
      <w:r>
        <w:rPr>
          <w:caps w:val="0"/>
        </w:rPr>
        <w:t xml:space="preserve">истерства образования и науки РФ </w:t>
      </w:r>
      <w:r w:rsidRPr="00155AE0">
        <w:rPr>
          <w:caps w:val="0"/>
        </w:rPr>
        <w:t xml:space="preserve">от </w:t>
      </w:r>
      <w:r>
        <w:t>0</w:t>
      </w:r>
      <w:r w:rsidRPr="00155AE0">
        <w:t>6.10.2009 №</w:t>
      </w:r>
      <w:r>
        <w:t xml:space="preserve"> </w:t>
      </w:r>
      <w:r>
        <w:rPr>
          <w:caps w:val="0"/>
        </w:rPr>
        <w:t>373 (с изм. о</w:t>
      </w:r>
      <w:r w:rsidRPr="00155AE0">
        <w:rPr>
          <w:caps w:val="0"/>
        </w:rPr>
        <w:t>т 26.10</w:t>
      </w:r>
      <w:r w:rsidRPr="00155AE0">
        <w:t>.2010, 22.09.2011, 18.12.2012, 29.1</w:t>
      </w:r>
      <w:r>
        <w:t>2.2014, 18.05.2015, 31.12.2015);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ФГОС НОО</w:t>
      </w:r>
      <w:r w:rsidRPr="00851FF7">
        <w:rPr>
          <w:caps w:val="0"/>
        </w:rPr>
        <w:t xml:space="preserve"> </w:t>
      </w:r>
      <w:proofErr w:type="gramStart"/>
      <w:r w:rsidRPr="00851FF7">
        <w:rPr>
          <w:caps w:val="0"/>
        </w:rPr>
        <w:t>обучающихся</w:t>
      </w:r>
      <w:proofErr w:type="gramEnd"/>
      <w:r w:rsidRPr="00851FF7">
        <w:rPr>
          <w:caps w:val="0"/>
        </w:rPr>
        <w:t xml:space="preserve"> с ограниченными возможностями здоровья</w:t>
      </w:r>
      <w:r>
        <w:rPr>
          <w:caps w:val="0"/>
        </w:rPr>
        <w:t xml:space="preserve">, утверждён приказом </w:t>
      </w:r>
      <w:proofErr w:type="spellStart"/>
      <w:r>
        <w:rPr>
          <w:caps w:val="0"/>
        </w:rPr>
        <w:t>Минобрнауки</w:t>
      </w:r>
      <w:proofErr w:type="spellEnd"/>
      <w:r>
        <w:rPr>
          <w:caps w:val="0"/>
        </w:rPr>
        <w:t xml:space="preserve"> Р</w:t>
      </w:r>
      <w:r w:rsidRPr="00155AE0">
        <w:rPr>
          <w:caps w:val="0"/>
        </w:rPr>
        <w:t>оссии от 19 декабря 2014г.</w:t>
      </w:r>
      <w:r w:rsidRPr="006A3DCF">
        <w:rPr>
          <w:caps w:val="0"/>
        </w:rPr>
        <w:t xml:space="preserve"> № 1598;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Примерная адаптированная основная общеобразовательная программа</w:t>
      </w:r>
      <w:r w:rsidRPr="006A3DCF">
        <w:rPr>
          <w:caps w:val="0"/>
        </w:rPr>
        <w:t xml:space="preserve"> начального общего образования </w:t>
      </w:r>
      <w:proofErr w:type="gramStart"/>
      <w:r w:rsidRPr="006A3DCF">
        <w:rPr>
          <w:caps w:val="0"/>
        </w:rPr>
        <w:t>обучающихся</w:t>
      </w:r>
      <w:proofErr w:type="gramEnd"/>
      <w:r w:rsidRPr="006A3DCF">
        <w:rPr>
          <w:caps w:val="0"/>
        </w:rPr>
        <w:t xml:space="preserve"> с задержкой психического развития;</w:t>
      </w:r>
    </w:p>
    <w:p w:rsidR="00062047" w:rsidRPr="009E0E2C" w:rsidRDefault="00062047" w:rsidP="009E0E2C">
      <w:pPr>
        <w:widowControl w:val="0"/>
        <w:spacing w:line="240" w:lineRule="auto"/>
        <w:jc w:val="both"/>
      </w:pPr>
    </w:p>
    <w:p w:rsidR="00062047" w:rsidRPr="0067602D" w:rsidRDefault="00062047" w:rsidP="002D27B3">
      <w:pPr>
        <w:pStyle w:val="14TexstOSNOVA1012"/>
        <w:spacing w:line="240" w:lineRule="auto"/>
        <w:ind w:firstLine="540"/>
        <w:rPr>
          <w:rStyle w:val="afe"/>
          <w:rFonts w:cs="Times New Roman"/>
          <w:caps w:val="0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АООП НОО </w:t>
      </w:r>
      <w:r>
        <w:rPr>
          <w:rFonts w:ascii="Times New Roman" w:hAnsi="Times New Roman" w:cs="Times New Roman"/>
          <w:color w:val="auto"/>
          <w:sz w:val="24"/>
          <w:szCs w:val="24"/>
        </w:rPr>
        <w:t>(вариант 7.2</w:t>
      </w:r>
      <w:r w:rsidR="00040B2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40B2C" w:rsidRPr="0067602D">
        <w:rPr>
          <w:rStyle w:val="afe"/>
          <w:rFonts w:cs="Times New Roman"/>
          <w:caps w:val="0"/>
          <w:color w:val="auto"/>
          <w:sz w:val="24"/>
          <w:szCs w:val="24"/>
        </w:rPr>
        <w:t xml:space="preserve"> </w:t>
      </w:r>
      <w:r w:rsidR="00040B2C">
        <w:rPr>
          <w:rStyle w:val="afe"/>
          <w:rFonts w:cs="Times New Roman"/>
          <w:caps w:val="0"/>
          <w:color w:val="auto"/>
          <w:sz w:val="24"/>
          <w:szCs w:val="24"/>
        </w:rPr>
        <w:t>обеспечение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 xml:space="preserve"> выполнения требований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ФГОС НОО обучающихся с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ограниченными возможностями здоровья (далее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ОВЗ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Style w:val="afe"/>
          <w:rFonts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создания условий для ма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ксимального удовлетворения особых образовательных потребностей обучающихся с 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задержкой психического развития (далее – 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ЗПР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)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, обеспечивающих усвоение ими социального и культурного опыта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>.</w:t>
      </w:r>
    </w:p>
    <w:p w:rsidR="00062047" w:rsidRPr="0047759C" w:rsidRDefault="00062047" w:rsidP="002D27B3">
      <w:pPr>
        <w:pStyle w:val="ad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67602D">
        <w:rPr>
          <w:rStyle w:val="afe"/>
          <w:caps w:val="0"/>
          <w:sz w:val="24"/>
          <w:szCs w:val="24"/>
        </w:rPr>
        <w:t>при разработке и реализации АООП НОО</w:t>
      </w:r>
      <w:r w:rsidRPr="00676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(вариант 7.2)</w:t>
      </w:r>
      <w:r w:rsidRPr="0067602D">
        <w:rPr>
          <w:rFonts w:ascii="Times New Roman" w:hAnsi="Times New Roman"/>
          <w:sz w:val="24"/>
          <w:szCs w:val="24"/>
        </w:rPr>
        <w:t xml:space="preserve"> предусматривает решение следующих основных </w:t>
      </w:r>
      <w:r w:rsidRPr="0047759C">
        <w:rPr>
          <w:rFonts w:ascii="Times New Roman" w:hAnsi="Times New Roman"/>
          <w:b/>
          <w:sz w:val="24"/>
          <w:szCs w:val="24"/>
        </w:rPr>
        <w:t>задач: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67602D">
        <w:rPr>
          <w:caps w:val="0"/>
        </w:rPr>
        <w:t>обучающихся</w:t>
      </w:r>
      <w:proofErr w:type="gramEnd"/>
      <w:r w:rsidRPr="0067602D">
        <w:rPr>
          <w:caps w:val="0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достижение планируемых результатов освоения </w:t>
      </w:r>
      <w:r w:rsidRPr="00674A33">
        <w:rPr>
          <w:caps w:val="0"/>
        </w:rPr>
        <w:t xml:space="preserve">АООП НОО </w:t>
      </w:r>
      <w:r>
        <w:rPr>
          <w:caps w:val="0"/>
        </w:rPr>
        <w:t>(вариант 7.2)</w:t>
      </w:r>
      <w:r w:rsidRPr="00674A33">
        <w:rPr>
          <w:caps w:val="0"/>
        </w:rPr>
        <w:t xml:space="preserve"> </w:t>
      </w:r>
      <w:r w:rsidRPr="0067602D">
        <w:rPr>
          <w:caps w:val="0"/>
        </w:rPr>
        <w:t>с учетом их особых образовательных потребностей, а также индивидуальных особенностей и возможностей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со</w:t>
      </w:r>
      <w:r w:rsidRPr="00674A33">
        <w:rPr>
          <w:caps w:val="0"/>
        </w:rPr>
        <w:t xml:space="preserve">здание благоприятных условий для удовлетворения </w:t>
      </w:r>
      <w:r w:rsidR="002E6D66" w:rsidRPr="00674A33">
        <w:rPr>
          <w:caps w:val="0"/>
        </w:rPr>
        <w:t>особых образовательных потребностей,</w:t>
      </w:r>
      <w:r w:rsidRPr="00674A33">
        <w:rPr>
          <w:caps w:val="0"/>
        </w:rPr>
        <w:t xml:space="preserve"> обучающихся с ЗПР;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минимизация негативного влияния особенностей познавательной деятельности обучающихся с ЗПР для освоения ими АООП НОО</w:t>
      </w:r>
      <w:r>
        <w:rPr>
          <w:caps w:val="0"/>
        </w:rPr>
        <w:t xml:space="preserve"> (вариант 7.2)</w:t>
      </w:r>
      <w:r w:rsidRPr="0067602D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lastRenderedPageBreak/>
        <w:t>обеспечение доступности получения начального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обеспечение преемственности начального общего и основного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67602D">
        <w:rPr>
          <w:caps w:val="0"/>
        </w:rPr>
        <w:t>деятельностного</w:t>
      </w:r>
      <w:proofErr w:type="spellEnd"/>
      <w:r w:rsidRPr="0067602D">
        <w:rPr>
          <w:caps w:val="0"/>
        </w:rPr>
        <w:t xml:space="preserve"> типа</w:t>
      </w:r>
      <w:r w:rsidRPr="00674A33">
        <w:rPr>
          <w:caps w:val="0"/>
        </w:rPr>
        <w:t>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выявление и развитие возможностей и </w:t>
      </w:r>
      <w:proofErr w:type="gramStart"/>
      <w:r w:rsidRPr="0067602D">
        <w:rPr>
          <w:caps w:val="0"/>
        </w:rPr>
        <w:t>способностей</w:t>
      </w:r>
      <w:proofErr w:type="gramEnd"/>
      <w:r w:rsidRPr="0067602D">
        <w:rPr>
          <w:caps w:val="0"/>
        </w:rPr>
        <w:t xml:space="preserve"> обучающихся с ЗПР, через организацию их общественно полезной деятельности, проведения спортивно</w:t>
      </w:r>
      <w:r>
        <w:rPr>
          <w:caps w:val="0"/>
        </w:rPr>
        <w:t>-</w:t>
      </w:r>
      <w:r w:rsidRPr="0067602D">
        <w:rPr>
          <w:caps w:val="0"/>
        </w:rPr>
        <w:t>оздоровительной работы, организацию художественного творчества и др.</w:t>
      </w:r>
      <w:r>
        <w:rPr>
          <w:caps w:val="0"/>
        </w:rPr>
        <w:t>,</w:t>
      </w:r>
      <w:r w:rsidRPr="0067602D">
        <w:rPr>
          <w:caps w:val="0"/>
        </w:rPr>
        <w:t xml:space="preserve">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62047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67602D">
        <w:rPr>
          <w:caps w:val="0"/>
        </w:rPr>
        <w:t>внутри</w:t>
      </w:r>
      <w:r>
        <w:rPr>
          <w:caps w:val="0"/>
        </w:rPr>
        <w:t>школьной</w:t>
      </w:r>
      <w:proofErr w:type="spellEnd"/>
      <w:r>
        <w:rPr>
          <w:caps w:val="0"/>
        </w:rPr>
        <w:t xml:space="preserve"> </w:t>
      </w:r>
      <w:r w:rsidRPr="0067602D">
        <w:rPr>
          <w:caps w:val="0"/>
        </w:rPr>
        <w:t>социальной среды</w:t>
      </w:r>
      <w:r w:rsidRPr="00674A33">
        <w:rPr>
          <w:caps w:val="0"/>
        </w:rPr>
        <w:t>.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основу разработки и реализ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АООП НОО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заложены </w:t>
      </w:r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дифференцированный </w:t>
      </w:r>
      <w:r w:rsidRPr="00AA7F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деятельностный</w:t>
      </w:r>
      <w:proofErr w:type="spellEnd"/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подходы</w:t>
      </w:r>
      <w:r w:rsidRPr="00F53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Дифференцированный подход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учет их особых образовательных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потребностей, которые проявляются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неоднородности по возможностям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освоения содержания образования. Это обусл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овливает необходимость создания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 реализации разных вариантов АООП НОО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с ЗПР, в том числе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индивидуального учебного плана. Применение дифференцированного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подхода к созданию и реализации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АООП НОО обеспечивает разноо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бразие содержания, предоставляя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возможность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зовать индивидуальный потенциал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062047" w:rsidRDefault="00062047" w:rsidP="00C46FA3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Деятельностный</w:t>
      </w:r>
      <w:proofErr w:type="spellEnd"/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подход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образовании стро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ится на признании того, что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личности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ЗПР младшего школьного возраста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определяется характером организации доступ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им деятельности (предметно-практической и учебной).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средством реализации </w:t>
      </w:r>
      <w:proofErr w:type="spell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является обучение как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процесс организации познавательной и 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практической деятельности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обеспечивающий овладение ими содержанием образования.</w:t>
      </w:r>
    </w:p>
    <w:p w:rsidR="00062047" w:rsidRDefault="00062047" w:rsidP="008E5D42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контексте разработки АООП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реализация </w:t>
      </w:r>
      <w:proofErr w:type="spell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обес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печивает: 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придание результатам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разования социально и личностно-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значимого характера;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знаний и опыта разнообразной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деятельности и поведения, возможность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самостоятельного продвижения в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изучаемых образовательных областях;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существенное 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и интереса к учению,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приобретению нового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деятельности и поведения;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общекул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ьтурного и личностного развития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на основе формирования универса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льных учебных действий, которые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обеспечивают не только успешное усвое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ими системы научных знаний,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умений и навыков (академических резул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ьтатов), позволяющих продолжить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образование на следующей ступе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ни, но и жизненной компетенции,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составляюще</w:t>
      </w:r>
      <w:r>
        <w:rPr>
          <w:rFonts w:ascii="Times New Roman" w:hAnsi="Times New Roman" w:cs="Times New Roman"/>
          <w:color w:val="000000"/>
          <w:sz w:val="24"/>
          <w:szCs w:val="24"/>
        </w:rPr>
        <w:t>й основу социальной успешности.</w:t>
      </w:r>
    </w:p>
    <w:p w:rsidR="00062047" w:rsidRDefault="00062047" w:rsidP="00141600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формирования АООП НОО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положены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принципы государственной политики РФ в области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(гуманистический характер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ания, единство образовательного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пространства на территории Российск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Федерации, светский характер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общедоступность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разования, адаптивность системы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 к уровням и особенностям разв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ития и подготовки обучающихся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воспитанников и др.);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учета типологических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образовательных потребностей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коррекционной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образовательного процесса;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 развивающей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образовательного процесса,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ориентирующий его на развитие личност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обучающегося и расширение 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«зоны ближайшего развития» с учетом особых образовательных </w:t>
      </w:r>
      <w:r w:rsidR="002E6D66"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потребностей; онтогенетический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принцип;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преемственности, предполагаю</w:t>
      </w:r>
      <w:r>
        <w:rPr>
          <w:rFonts w:ascii="Times New Roman" w:hAnsi="Times New Roman" w:cs="Times New Roman"/>
          <w:color w:val="000000"/>
          <w:sz w:val="24"/>
          <w:szCs w:val="24"/>
        </w:rPr>
        <w:t>щий при проектировании АООП НОО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на программу основного общего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что обеспечивает непрерыв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адержкой психического развития;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 xml:space="preserve">принцип целостности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поскольку в основу </w:t>
      </w:r>
      <w:r w:rsidRPr="00FA2769">
        <w:rPr>
          <w:rFonts w:ascii="Times New Roman" w:hAnsi="Times New Roman" w:cs="Times New Roman"/>
          <w:sz w:val="24"/>
          <w:szCs w:val="24"/>
        </w:rPr>
        <w:t>структуры содержания образования по</w:t>
      </w:r>
      <w:r>
        <w:rPr>
          <w:rFonts w:ascii="Times New Roman" w:hAnsi="Times New Roman" w:cs="Times New Roman"/>
          <w:sz w:val="24"/>
          <w:szCs w:val="24"/>
        </w:rPr>
        <w:t>ложено не понятие предмета, а - «образовательной области»;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направленности на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деятельности, обеспечивает </w:t>
      </w:r>
      <w:r w:rsidRPr="00FA2769">
        <w:rPr>
          <w:rFonts w:ascii="Times New Roman" w:hAnsi="Times New Roman" w:cs="Times New Roman"/>
          <w:sz w:val="24"/>
          <w:szCs w:val="24"/>
        </w:rPr>
        <w:t>возможность овладения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ЗПР </w:t>
      </w:r>
      <w:r w:rsidRPr="00FA2769">
        <w:rPr>
          <w:rFonts w:ascii="Times New Roman" w:hAnsi="Times New Roman" w:cs="Times New Roman"/>
          <w:sz w:val="24"/>
          <w:szCs w:val="24"/>
        </w:rPr>
        <w:t>всеми видами доступной им предметно-практ</w:t>
      </w:r>
      <w:r>
        <w:rPr>
          <w:rFonts w:ascii="Times New Roman" w:hAnsi="Times New Roman" w:cs="Times New Roman"/>
          <w:sz w:val="24"/>
          <w:szCs w:val="24"/>
        </w:rPr>
        <w:t xml:space="preserve">ической деятельности, способами </w:t>
      </w:r>
      <w:r w:rsidRPr="00FA2769">
        <w:rPr>
          <w:rFonts w:ascii="Times New Roman" w:hAnsi="Times New Roman" w:cs="Times New Roman"/>
          <w:sz w:val="24"/>
          <w:szCs w:val="24"/>
        </w:rPr>
        <w:t>и приемами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и учебной деятельности, коммуникативной </w:t>
      </w:r>
      <w:r w:rsidRPr="00FA2769"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>ности и нормативным поведением;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переноса усвоенных знаний,</w:t>
      </w:r>
      <w:r>
        <w:rPr>
          <w:rFonts w:ascii="Times New Roman" w:hAnsi="Times New Roman" w:cs="Times New Roman"/>
          <w:sz w:val="24"/>
          <w:szCs w:val="24"/>
        </w:rPr>
        <w:t xml:space="preserve"> умений, и навыков и отношений, </w:t>
      </w:r>
      <w:r w:rsidRPr="00FA2769">
        <w:rPr>
          <w:rFonts w:ascii="Times New Roman" w:hAnsi="Times New Roman" w:cs="Times New Roman"/>
          <w:sz w:val="24"/>
          <w:szCs w:val="24"/>
        </w:rPr>
        <w:t xml:space="preserve">сформированных в условиях учебной </w:t>
      </w:r>
      <w:r>
        <w:rPr>
          <w:rFonts w:ascii="Times New Roman" w:hAnsi="Times New Roman" w:cs="Times New Roman"/>
          <w:sz w:val="24"/>
          <w:szCs w:val="24"/>
        </w:rPr>
        <w:t xml:space="preserve">ситуации, в различные жизненные </w:t>
      </w:r>
      <w:r w:rsidRPr="00FA2769">
        <w:rPr>
          <w:rFonts w:ascii="Times New Roman" w:hAnsi="Times New Roman" w:cs="Times New Roman"/>
          <w:sz w:val="24"/>
          <w:szCs w:val="24"/>
        </w:rPr>
        <w:t>ситуации, что обеспечит готовность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к самостоятельной </w:t>
      </w:r>
      <w:r w:rsidRPr="00FA2769">
        <w:rPr>
          <w:rFonts w:ascii="Times New Roman" w:hAnsi="Times New Roman" w:cs="Times New Roman"/>
          <w:sz w:val="24"/>
          <w:szCs w:val="24"/>
        </w:rPr>
        <w:t>ориентировке и активной деятельности в реальном мире;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062047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CE5003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Pr="002760A3">
        <w:rPr>
          <w:rFonts w:ascii="Times New Roman" w:hAnsi="Times New Roman"/>
          <w:b/>
          <w:sz w:val="24"/>
          <w:szCs w:val="24"/>
        </w:rPr>
        <w:t>АООП НОО (вариант 7.2)</w:t>
      </w: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62047" w:rsidRPr="008B06F7" w:rsidRDefault="00062047" w:rsidP="008B06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АООП НОО (вариант 7.2)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с требованиями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ФГОС НОО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для 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обучающихся с ОВЗ </w:t>
      </w:r>
      <w:r w:rsidR="002E6D66"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>к структуре,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адаптированной основной общеобразовательной программы,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062047" w:rsidRPr="008B06F7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B06F7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(вариант 7.2)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(вариант 7.2) предполагает адаптацию требований к структуре АООП НОО, условиям ее реализации и результатам освоения.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sz w:val="24"/>
          <w:szCs w:val="24"/>
        </w:rPr>
        <w:t>АООП НОО (вариант 7.2)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предполагает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образовательно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деятельности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при 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е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особой организации: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ос</w:t>
      </w:r>
      <w:r>
        <w:rPr>
          <w:rFonts w:ascii="Times New Roman" w:hAnsi="Times New Roman" w:cs="Times New Roman"/>
          <w:color w:val="auto"/>
          <w:sz w:val="24"/>
          <w:szCs w:val="24"/>
        </w:rPr>
        <w:t>обое структурирование содержания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на основе усиления внимания к формированию социальной компетенции. </w:t>
      </w:r>
    </w:p>
    <w:p w:rsidR="00062047" w:rsidRPr="00AA615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Сроки получения начального общего образования </w:t>
      </w:r>
      <w:proofErr w:type="gramStart"/>
      <w:r w:rsidRPr="00AA615C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="00040B2C">
        <w:rPr>
          <w:rFonts w:ascii="Times New Roman" w:hAnsi="Times New Roman" w:cs="Times New Roman"/>
          <w:color w:val="auto"/>
          <w:kern w:val="2"/>
          <w:sz w:val="24"/>
          <w:szCs w:val="24"/>
        </w:rPr>
        <w:t>составляют 5 лет.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реализован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Pr="002C79EE">
        <w:rPr>
          <w:rFonts w:ascii="Times New Roman" w:hAnsi="Times New Roman" w:cs="Times New Roman"/>
          <w:sz w:val="24"/>
          <w:szCs w:val="24"/>
        </w:rPr>
        <w:t xml:space="preserve">формах: как совместно с другими обучающимися, так и в отдельных классах, группах.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обеспечивает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требуемые для данного варианта и категории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условия обучения и воспитания.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Определение варианта АООП НОО обучающегося с ЗПР осуществляется на основе рекомендаций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ПМПК, сформулированных по результатам его комплексного психолого-медико-педагогического обследования, в порядке, установленном законодательством Российской Федерации.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всего школьного обучения сохраняется </w:t>
      </w:r>
      <w:r w:rsidRPr="0067602D">
        <w:rPr>
          <w:rFonts w:ascii="Times New Roman" w:hAnsi="Times New Roman" w:cs="Times New Roman"/>
          <w:i/>
          <w:sz w:val="24"/>
          <w:szCs w:val="24"/>
        </w:rPr>
        <w:t>возможность перехода обучающегося с одного варианта программы на другой</w:t>
      </w:r>
      <w:r w:rsidRPr="006760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ПМПК). Перевод обучающегося с ЗПР с одного варианта АООП НОО на другой осуществляется на основании комплексной оценки личностных,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рекомендации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с согласия родителей (законных представителей).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не должна служить препятствием для выбора или продолжения освоения варианта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поскольку у данной категории обучающихся может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быть специфическое расстройство чтения, письма, арифметических навыков (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дислексия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дисграфия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дискалькулия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>), а так</w:t>
      </w:r>
      <w:r w:rsidRPr="0067602D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в полном объеме.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67602D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67602D">
        <w:rPr>
          <w:rFonts w:ascii="Times New Roman" w:hAnsi="Times New Roman" w:cs="Times New Roman"/>
          <w:sz w:val="24"/>
          <w:szCs w:val="24"/>
        </w:rPr>
        <w:t xml:space="preserve">, </w:t>
      </w:r>
      <w:r w:rsidR="00944B71">
        <w:rPr>
          <w:rFonts w:ascii="Times New Roman" w:hAnsi="Times New Roman" w:cs="Times New Roman"/>
          <w:iCs/>
          <w:sz w:val="24"/>
          <w:szCs w:val="24"/>
        </w:rPr>
        <w:t>дополняют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 структуру Программы коррекционной работы соответствующим направлением работы.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 с целью выработки рекомендаций родителям и специалистам по его дальнейшему обучению и необходимости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перевода на </w:t>
      </w:r>
      <w:proofErr w:type="gramStart"/>
      <w:r w:rsidRPr="0067602D">
        <w:rPr>
          <w:rFonts w:ascii="Times New Roman" w:hAnsi="Times New Roman" w:cs="Times New Roman"/>
          <w:iCs/>
          <w:sz w:val="24"/>
          <w:szCs w:val="24"/>
        </w:rPr>
        <w:t>обучение</w:t>
      </w:r>
      <w:proofErr w:type="gramEnd"/>
      <w:r w:rsidRPr="006760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предметные результаты освоения АООП НОО (вариант 7.2), </w:t>
      </w:r>
      <w:r w:rsidR="00944B71">
        <w:rPr>
          <w:rFonts w:ascii="Times New Roman" w:hAnsi="Times New Roman" w:cs="Times New Roman"/>
          <w:bCs/>
          <w:sz w:val="24"/>
          <w:szCs w:val="24"/>
        </w:rPr>
        <w:t>сохраняются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в его традиционном виде. </w:t>
      </w:r>
      <w:r w:rsidRPr="0067602D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проводится с учетом возможных специфических трудностей ребенка с ЗПР в овладе</w:t>
      </w:r>
      <w:r>
        <w:rPr>
          <w:rFonts w:ascii="Times New Roman" w:hAnsi="Times New Roman" w:cs="Times New Roman"/>
          <w:sz w:val="24"/>
          <w:szCs w:val="24"/>
        </w:rPr>
        <w:t>нии письмом, чтением или счетом</w:t>
      </w:r>
      <w:r w:rsidRPr="0067602D">
        <w:rPr>
          <w:rFonts w:ascii="Times New Roman" w:hAnsi="Times New Roman" w:cs="Times New Roman"/>
          <w:sz w:val="24"/>
          <w:szCs w:val="24"/>
        </w:rPr>
        <w:t xml:space="preserve">. Вывод об успешности овладения содержанием образовательной программы </w:t>
      </w:r>
      <w:r w:rsidR="00944B71">
        <w:rPr>
          <w:rFonts w:ascii="Times New Roman" w:hAnsi="Times New Roman" w:cs="Times New Roman"/>
          <w:sz w:val="24"/>
          <w:szCs w:val="24"/>
        </w:rPr>
        <w:t>делает</w:t>
      </w:r>
      <w:r w:rsidRPr="0067602D">
        <w:rPr>
          <w:rFonts w:ascii="Times New Roman" w:hAnsi="Times New Roman" w:cs="Times New Roman"/>
          <w:sz w:val="24"/>
          <w:szCs w:val="24"/>
        </w:rPr>
        <w:t>ся на основании положительной индивидуальной динамики.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</w:t>
      </w:r>
      <w:r w:rsidRPr="007B175E">
        <w:rPr>
          <w:rFonts w:ascii="Times New Roman" w:hAnsi="Times New Roman" w:cs="Times New Roman"/>
          <w:color w:val="auto"/>
          <w:sz w:val="24"/>
          <w:szCs w:val="24"/>
        </w:rPr>
        <w:t xml:space="preserve"> академической задолженности с 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другому варианту АООП НОО в соответствии с рекомендациями </w:t>
      </w:r>
      <w:r w:rsidR="002F1F13">
        <w:rPr>
          <w:rFonts w:ascii="Times New Roman" w:hAnsi="Times New Roman" w:cs="Times New Roman"/>
          <w:sz w:val="24"/>
          <w:szCs w:val="24"/>
        </w:rPr>
        <w:t>Р</w:t>
      </w:r>
      <w:r w:rsidRPr="0067602D">
        <w:rPr>
          <w:rFonts w:ascii="Times New Roman" w:hAnsi="Times New Roman" w:cs="Times New Roman"/>
          <w:sz w:val="24"/>
          <w:szCs w:val="24"/>
        </w:rPr>
        <w:t>ПМПК, либо на обучение по индивидуальному учебному плану.</w:t>
      </w:r>
    </w:p>
    <w:p w:rsidR="00062047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это дети, имеющи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е недостатки в психологическом развитии, подтвержденные </w:t>
      </w:r>
      <w:r w:rsidR="006D56CA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ПМПК и препятствующие получению образования без создания специальных условий.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67602D">
        <w:rPr>
          <w:rFonts w:ascii="Times New Roman" w:hAnsi="Times New Roman" w:cs="Times New Roman"/>
          <w:sz w:val="24"/>
          <w:szCs w:val="24"/>
        </w:rPr>
        <w:t>ЗПР –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ОВЗ и неоднородная по составу группа школьников.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sz w:val="24"/>
          <w:szCs w:val="24"/>
        </w:rPr>
        <w:t xml:space="preserve"> от состояний, приближающихся к уровню возрастной нормы, до состояний, требующих отграничения от умственной отсталости.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. Достаточно часто у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062047" w:rsidRPr="0067602D" w:rsidRDefault="00062047" w:rsidP="00C64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6760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АООП НОО (вариант 7.2)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неадаптивность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.</w:t>
      </w:r>
    </w:p>
    <w:p w:rsidR="00062047" w:rsidRDefault="00062047" w:rsidP="00A03E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Особые образовательные потребности </w:t>
      </w:r>
      <w:proofErr w:type="gramStart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67602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062047" w:rsidRPr="0067602D" w:rsidRDefault="00062047" w:rsidP="00C64D9B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67602D">
        <w:t>получение специальной помощи средствами образования сразу же после выявления первичного нарушения развития;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 xml:space="preserve">получение начального общего образования в условиях </w:t>
      </w:r>
      <w:r>
        <w:t>обще</w:t>
      </w:r>
      <w:r w:rsidRPr="0067602D">
        <w:t>образовательных организаций общего или специального типа, адекватного образовательным потребностям обучающегося с ОВЗ;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lastRenderedPageBreak/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оптимизирующее взаимодействие ребенка с педагогами и соучениками; 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направленное на установление взаимодействия семьи и образовательной организации;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постепенное расширение образовательного пространства, выходящего за пределы образовательной организации.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</w:t>
      </w:r>
      <w:r>
        <w:t xml:space="preserve">далее </w:t>
      </w:r>
      <w:r>
        <w:sym w:font="Symbol" w:char="F02D"/>
      </w:r>
      <w:r>
        <w:t xml:space="preserve"> </w:t>
      </w:r>
      <w:r w:rsidRPr="0067602D">
        <w:t xml:space="preserve">ЦНС) и </w:t>
      </w:r>
      <w:proofErr w:type="spellStart"/>
      <w:r w:rsidRPr="0067602D">
        <w:t>нейродинамики</w:t>
      </w:r>
      <w:proofErr w:type="spellEnd"/>
      <w:r w:rsidRPr="0067602D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A567E">
        <w:t>увеличение сроков освоения АООП НОО</w:t>
      </w:r>
      <w:r>
        <w:t xml:space="preserve"> </w:t>
      </w:r>
      <w:r w:rsidRPr="0067602D">
        <w:rPr>
          <w:shd w:val="clear" w:color="auto" w:fill="FFFFFF"/>
        </w:rPr>
        <w:t>(вариант 7.2)</w:t>
      </w:r>
      <w:r>
        <w:t xml:space="preserve"> </w:t>
      </w:r>
      <w:r w:rsidRPr="006A567E">
        <w:t xml:space="preserve"> до 5 лет;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упрощение системы учебно-познавательных задач, решаемых в процессе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proofErr w:type="gramStart"/>
      <w:r w:rsidRPr="0067602D">
        <w:t>организация процесса обучения с учетом специфики усвоения знаний, умений</w:t>
      </w:r>
      <w:r>
        <w:t xml:space="preserve"> и навыков обучающимися с ЗПР («</w:t>
      </w:r>
      <w:r w:rsidRPr="0067602D"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наглядно-действенный характер содержания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обеспечение непрерывного </w:t>
      </w:r>
      <w:proofErr w:type="gramStart"/>
      <w:r w:rsidRPr="0067602D">
        <w:t>контроля за</w:t>
      </w:r>
      <w:proofErr w:type="gramEnd"/>
      <w:r w:rsidRPr="0067602D"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необходимость постоянной актуализации знаний, умений и одобряемых обществом норм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использование преимущественно позитивных сре</w:t>
      </w:r>
      <w:proofErr w:type="gramStart"/>
      <w:r w:rsidRPr="0067602D">
        <w:t>дств ст</w:t>
      </w:r>
      <w:proofErr w:type="gramEnd"/>
      <w:r w:rsidRPr="0067602D">
        <w:t>имуляции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67602D">
        <w:t>психокоррекционная</w:t>
      </w:r>
      <w:proofErr w:type="spellEnd"/>
      <w:r w:rsidRPr="0067602D"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67602D">
        <w:t>саморегуляции</w:t>
      </w:r>
      <w:proofErr w:type="spellEnd"/>
      <w:r w:rsidRPr="0067602D">
        <w:t xml:space="preserve"> познавательной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специальная </w:t>
      </w:r>
      <w:proofErr w:type="spellStart"/>
      <w:r w:rsidRPr="0067602D">
        <w:t>психокоррекционная</w:t>
      </w:r>
      <w:proofErr w:type="spellEnd"/>
      <w:r w:rsidRPr="0067602D"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lastRenderedPageBreak/>
        <w:sym w:font="Symbol" w:char="F0B7"/>
      </w:r>
      <w:r w:rsidRPr="0067602D">
        <w:rPr>
          <w:rStyle w:val="s1"/>
        </w:rPr>
        <w:t> </w:t>
      </w:r>
      <w:r w:rsidRPr="0067602D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062047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  <w:rPr>
          <w:rStyle w:val="s1"/>
        </w:rPr>
      </w:pPr>
    </w:p>
    <w:p w:rsidR="00062047" w:rsidRPr="00B44949" w:rsidRDefault="00B44949" w:rsidP="00B44949">
      <w:pPr>
        <w:pStyle w:val="af2"/>
        <w:spacing w:line="240" w:lineRule="auto"/>
        <w:outlineLvl w:val="2"/>
        <w:rPr>
          <w:b/>
          <w:u w:val="single"/>
        </w:rPr>
      </w:pPr>
      <w:bookmarkStart w:id="2" w:name="_Toc415833126"/>
      <w:r>
        <w:rPr>
          <w:b/>
          <w:u w:val="single"/>
        </w:rPr>
        <w:t>1.</w:t>
      </w:r>
      <w:r w:rsidR="00062047" w:rsidRPr="00B44949">
        <w:rPr>
          <w:b/>
          <w:u w:val="single"/>
        </w:rPr>
        <w:t>2</w:t>
      </w:r>
      <w:r w:rsidRPr="00B44949">
        <w:rPr>
          <w:b/>
          <w:u w:val="single"/>
        </w:rPr>
        <w:t xml:space="preserve">. ПЛАНИРУЕМЫЕ РЕЗУЛЬТАТЫ ОСВОЕНИЯ </w:t>
      </w:r>
      <w:proofErr w:type="gramStart"/>
      <w:r w:rsidRPr="00B44949">
        <w:rPr>
          <w:b/>
          <w:u w:val="single"/>
        </w:rPr>
        <w:t>ОБУЧАЮЩИМИСЯ</w:t>
      </w:r>
      <w:proofErr w:type="gramEnd"/>
      <w:r w:rsidRPr="00B44949">
        <w:rPr>
          <w:b/>
          <w:u w:val="single"/>
        </w:rPr>
        <w:t xml:space="preserve"> С ЗАДЕРЖКОЙ ПСИХИЧЕСКОГО РАЗВИТИЯ </w:t>
      </w:r>
      <w:bookmarkEnd w:id="2"/>
      <w:r w:rsidRPr="00B44949">
        <w:rPr>
          <w:b/>
          <w:u w:val="single"/>
        </w:rPr>
        <w:t>АООП НОО (ВАРИАНТ 7.2)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Style w:val="afe"/>
          <w:rFonts w:cs="Times New Roman"/>
          <w:caps w:val="0"/>
          <w:sz w:val="24"/>
          <w:szCs w:val="24"/>
        </w:rPr>
        <w:t xml:space="preserve">Планируемые результаты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обучающихся с ЗПР (далее </w:t>
      </w:r>
      <w:r>
        <w:rPr>
          <w:rStyle w:val="afe"/>
          <w:rFonts w:cs="Times New Roman"/>
          <w:caps w:val="0"/>
          <w:sz w:val="24"/>
          <w:szCs w:val="24"/>
        </w:rPr>
        <w:sym w:font="Symbol" w:char="F02D"/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 планируемые результаты) являются одним из важнейших механизмов реализации требований ФГОС НОО обучающихся с ОВЗ к результатам обучающихся, освоивших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Style w:val="afe"/>
          <w:rFonts w:cs="Times New Roman"/>
          <w:caps w:val="0"/>
          <w:sz w:val="24"/>
          <w:szCs w:val="24"/>
        </w:rPr>
        <w:t>. Они представляют собой</w:t>
      </w:r>
      <w:r>
        <w:rPr>
          <w:rStyle w:val="afe"/>
          <w:rFonts w:cs="Times New Roman"/>
          <w:caps w:val="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67602D">
        <w:rPr>
          <w:rStyle w:val="CenturySchoolbook"/>
          <w:rFonts w:ascii="Times New Roman" w:hAnsi="Times New Roman" w:cs="Times New Roman"/>
          <w:iCs/>
          <w:sz w:val="24"/>
          <w:szCs w:val="24"/>
        </w:rPr>
        <w:t xml:space="preserve"> обобщённых личностно ориентированных целей образования,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062047" w:rsidRPr="000C32BA" w:rsidRDefault="00062047" w:rsidP="00C64D9B">
      <w:pPr>
        <w:pStyle w:val="afd"/>
        <w:spacing w:line="240" w:lineRule="auto"/>
        <w:ind w:firstLine="709"/>
        <w:rPr>
          <w:b/>
          <w:sz w:val="24"/>
          <w:szCs w:val="24"/>
        </w:rPr>
      </w:pPr>
      <w:r w:rsidRPr="000C32BA">
        <w:rPr>
          <w:b/>
          <w:caps w:val="0"/>
          <w:sz w:val="24"/>
          <w:szCs w:val="24"/>
        </w:rPr>
        <w:t>Планируемые результаты: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caps w:val="0"/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</w:t>
      </w:r>
      <w:r>
        <w:rPr>
          <w:caps w:val="0"/>
          <w:sz w:val="24"/>
          <w:szCs w:val="24"/>
        </w:rPr>
        <w:t xml:space="preserve">ой деятельностью </w:t>
      </w:r>
      <w:r w:rsidRPr="0067602D">
        <w:rPr>
          <w:caps w:val="0"/>
          <w:sz w:val="24"/>
          <w:szCs w:val="24"/>
        </w:rPr>
        <w:t>и системой оценки результатов освоения АООП НОО;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явля</w:t>
      </w:r>
      <w:r>
        <w:rPr>
          <w:caps w:val="0"/>
          <w:sz w:val="24"/>
          <w:szCs w:val="24"/>
        </w:rPr>
        <w:t>ю</w:t>
      </w:r>
      <w:r w:rsidRPr="0067602D">
        <w:rPr>
          <w:caps w:val="0"/>
          <w:sz w:val="24"/>
          <w:szCs w:val="24"/>
        </w:rPr>
        <w:t xml:space="preserve">тся основой для разработки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sz w:val="24"/>
          <w:szCs w:val="24"/>
        </w:rPr>
        <w:t>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 xml:space="preserve">являются содержательной и </w:t>
      </w:r>
      <w:proofErr w:type="spellStart"/>
      <w:r w:rsidRPr="0067602D">
        <w:rPr>
          <w:caps w:val="0"/>
          <w:sz w:val="24"/>
          <w:szCs w:val="24"/>
        </w:rPr>
        <w:t>критериальной</w:t>
      </w:r>
      <w:proofErr w:type="spellEnd"/>
      <w:r w:rsidRPr="0067602D">
        <w:rPr>
          <w:caps w:val="0"/>
          <w:sz w:val="24"/>
          <w:szCs w:val="24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caps w:val="0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proofErr w:type="gramStart"/>
      <w:r w:rsidRPr="0067602D">
        <w:rPr>
          <w:caps w:val="0"/>
          <w:sz w:val="24"/>
          <w:szCs w:val="24"/>
        </w:rPr>
        <w:t xml:space="preserve">В соответствии с </w:t>
      </w:r>
      <w:r w:rsidRPr="0067602D">
        <w:rPr>
          <w:caps w:val="0"/>
          <w:color w:val="auto"/>
          <w:kern w:val="28"/>
          <w:sz w:val="24"/>
          <w:szCs w:val="24"/>
        </w:rPr>
        <w:t xml:space="preserve">дифференцированным и </w:t>
      </w:r>
      <w:proofErr w:type="spellStart"/>
      <w:r w:rsidRPr="0067602D">
        <w:rPr>
          <w:caps w:val="0"/>
          <w:color w:val="auto"/>
          <w:kern w:val="28"/>
          <w:sz w:val="24"/>
          <w:szCs w:val="24"/>
        </w:rPr>
        <w:t>деятельностным</w:t>
      </w:r>
      <w:proofErr w:type="spellEnd"/>
      <w:r w:rsidRPr="0067602D">
        <w:rPr>
          <w:caps w:val="0"/>
          <w:color w:val="auto"/>
          <w:kern w:val="28"/>
          <w:sz w:val="24"/>
          <w:szCs w:val="24"/>
        </w:rPr>
        <w:t xml:space="preserve"> подходами</w:t>
      </w:r>
      <w:r w:rsidRPr="0067602D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Структура и содержание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602D">
        <w:rPr>
          <w:rFonts w:ascii="Times New Roman" w:hAnsi="Times New Roman" w:cs="Times New Roman"/>
          <w:sz w:val="24"/>
          <w:szCs w:val="24"/>
        </w:rPr>
        <w:t>адекватно отража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требования ФГОС НОО обучающихся с ОВЗ, переда</w:t>
      </w:r>
      <w:r>
        <w:rPr>
          <w:rFonts w:ascii="Times New Roman" w:hAnsi="Times New Roman" w:cs="Times New Roman"/>
          <w:sz w:val="24"/>
          <w:szCs w:val="24"/>
        </w:rPr>
        <w:t>ёт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специфику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67602D">
        <w:rPr>
          <w:rFonts w:ascii="Times New Roman" w:hAnsi="Times New Roman" w:cs="Times New Roman"/>
          <w:sz w:val="24"/>
          <w:szCs w:val="24"/>
        </w:rPr>
        <w:t>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оцениваются как итоговые на момент завершения начального общего образования.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трех видов результатов: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обучающимися с ЗПР включают индивидуально-личностные качества и социальные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67602D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введения обучающихся с ЗПР в культуру, овладение ими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социо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>-культурным опытом.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5) принятие и освоение социальной роли </w:t>
      </w:r>
      <w:proofErr w:type="gramStart"/>
      <w:r w:rsidRPr="0067602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67602D">
        <w:rPr>
          <w:rFonts w:ascii="Times New Roman" w:hAnsi="Times New Roman" w:cs="Times New Roman"/>
          <w:bCs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67602D">
        <w:rPr>
          <w:rFonts w:ascii="Times New Roman" w:hAnsi="Times New Roman"/>
          <w:sz w:val="24"/>
          <w:szCs w:val="24"/>
        </w:rPr>
        <w:t>со</w:t>
      </w:r>
      <w:proofErr w:type="gramEnd"/>
      <w:r w:rsidRPr="0067602D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67602D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iCs/>
          <w:sz w:val="24"/>
          <w:szCs w:val="24"/>
        </w:rPr>
        <w:t>14) </w:t>
      </w:r>
      <w:r w:rsidRPr="0067602D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7602D">
        <w:rPr>
          <w:rFonts w:ascii="Times New Roman" w:hAnsi="Times New Roman" w:cs="Times New Roman"/>
          <w:sz w:val="24"/>
          <w:szCs w:val="24"/>
        </w:rPr>
        <w:t xml:space="preserve">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proofErr w:type="spellStart"/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4) использование речевых средств и средств информационных и коммуникационных технологий (далее </w:t>
      </w:r>
      <w:r>
        <w:rPr>
          <w:rFonts w:ascii="Times New Roman" w:hAnsi="Times New Roman"/>
          <w:sz w:val="24"/>
          <w:szCs w:val="24"/>
        </w:rPr>
        <w:sym w:font="Symbol" w:char="F02D"/>
      </w:r>
      <w:r w:rsidRPr="0067602D">
        <w:rPr>
          <w:rFonts w:ascii="Times New Roman" w:hAnsi="Times New Roman"/>
          <w:sz w:val="24"/>
          <w:szCs w:val="24"/>
        </w:rPr>
        <w:t xml:space="preserve"> ИКТ) для решения коммуникативных и познавательных задач;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Cs/>
          <w:sz w:val="24"/>
          <w:szCs w:val="24"/>
        </w:rPr>
        <w:t>5)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67602D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6)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67602D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67602D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67602D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67602D">
        <w:rPr>
          <w:rFonts w:ascii="Times New Roman" w:hAnsi="Times New Roman" w:cs="Times New Roman"/>
          <w:sz w:val="24"/>
          <w:szCs w:val="24"/>
        </w:rPr>
        <w:t>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lastRenderedPageBreak/>
        <w:t>9) готовность конструктивно разрешать конфликты посредством учета интересов сторон и сотрудничества;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67602D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с учетом специфики содержания предметных областей включают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освоенные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знания и умения, специфичные для каждой предметной области, готовность их применения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</w:t>
      </w: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интереса к изучению </w:t>
      </w:r>
      <w:r>
        <w:rPr>
          <w:bCs/>
          <w:caps w:val="0"/>
          <w:color w:val="000000"/>
        </w:rPr>
        <w:t>русского</w:t>
      </w:r>
      <w:r w:rsidRPr="0067602D">
        <w:rPr>
          <w:bCs/>
          <w:caps w:val="0"/>
          <w:color w:val="000000"/>
        </w:rPr>
        <w:t xml:space="preserve"> языка;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основами грамотного письма;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чтение: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67602D">
        <w:rPr>
          <w:bCs/>
          <w:caps w:val="0"/>
          <w:color w:val="000000"/>
        </w:rPr>
        <w:t>обучения</w:t>
      </w:r>
      <w:proofErr w:type="gramEnd"/>
      <w:r w:rsidRPr="0067602D">
        <w:rPr>
          <w:bCs/>
          <w:caps w:val="0"/>
          <w:color w:val="000000"/>
        </w:rPr>
        <w:t xml:space="preserve"> по всем учебным предметам;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67602D">
        <w:rPr>
          <w:bCs/>
          <w:caps w:val="0"/>
          <w:color w:val="000000"/>
        </w:rPr>
        <w:t>высказывать отношение</w:t>
      </w:r>
      <w:proofErr w:type="gramEnd"/>
      <w:r w:rsidRPr="0067602D">
        <w:rPr>
          <w:bCs/>
          <w:caps w:val="0"/>
          <w:color w:val="000000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lastRenderedPageBreak/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умение прогнозировать простые последствия собственных действий и действий, совершаемых другими людьми;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kern w:val="28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lastRenderedPageBreak/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</w:t>
      </w:r>
      <w:proofErr w:type="gramStart"/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вств в пр</w:t>
      </w:r>
      <w:proofErr w:type="gramEnd"/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оцессе слушания музыкальных произведений различных жанров;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Технология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Технология (труд):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культура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</w:t>
      </w:r>
      <w:proofErr w:type="spellStart"/>
      <w:r w:rsidRPr="0067602D">
        <w:rPr>
          <w:rFonts w:ascii="Times New Roman" w:hAnsi="Times New Roman" w:cs="Times New Roman"/>
          <w:kern w:val="28"/>
          <w:sz w:val="24"/>
          <w:szCs w:val="24"/>
        </w:rPr>
        <w:t>здоровьесберегающую</w:t>
      </w:r>
      <w:proofErr w:type="spellEnd"/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062047" w:rsidRPr="002F6584" w:rsidRDefault="00062047" w:rsidP="002760A3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  <w:r w:rsidRPr="006760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6584">
        <w:rPr>
          <w:rFonts w:ascii="Times New Roman" w:hAnsi="Times New Roman"/>
          <w:b/>
          <w:sz w:val="24"/>
          <w:szCs w:val="24"/>
        </w:rPr>
        <w:t>АООП НОО (вариант 7.2)</w:t>
      </w:r>
    </w:p>
    <w:p w:rsidR="00062047" w:rsidRPr="0067602D" w:rsidRDefault="00062047" w:rsidP="002F6584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67602D">
        <w:rPr>
          <w:rFonts w:ascii="Times New Roman" w:hAnsi="Times New Roman" w:cs="Times New Roman"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занятия: </w:t>
      </w:r>
      <w:r w:rsidRPr="0067602D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сенсорно-перцептивных,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062047" w:rsidRDefault="00062047" w:rsidP="0041331D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  <w:bookmarkStart w:id="3" w:name="_Toc415833127"/>
    </w:p>
    <w:p w:rsidR="0041331D" w:rsidRDefault="0041331D" w:rsidP="0041331D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31D" w:rsidRDefault="0041331D" w:rsidP="0041331D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31D" w:rsidRDefault="0041331D" w:rsidP="0041331D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31D" w:rsidRPr="0041331D" w:rsidRDefault="0041331D" w:rsidP="0041331D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949" w:rsidRDefault="00B44949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Pr="002F6584" w:rsidRDefault="00B44949" w:rsidP="00B44949">
      <w:pPr>
        <w:pStyle w:val="af2"/>
        <w:spacing w:line="240" w:lineRule="auto"/>
        <w:ind w:left="823"/>
        <w:outlineLvl w:val="2"/>
        <w:rPr>
          <w:b/>
          <w:u w:val="single"/>
        </w:rPr>
      </w:pPr>
      <w:r>
        <w:rPr>
          <w:b/>
          <w:caps w:val="0"/>
          <w:color w:val="00000A"/>
          <w:u w:val="single"/>
        </w:rPr>
        <w:lastRenderedPageBreak/>
        <w:t>1.3.</w:t>
      </w:r>
      <w:r w:rsidRPr="00BD7C1F">
        <w:rPr>
          <w:b/>
          <w:caps w:val="0"/>
          <w:color w:val="00000A"/>
          <w:u w:val="single"/>
        </w:rPr>
        <w:t>СИСТЕМА ОЦЕНК</w:t>
      </w:r>
      <w:r>
        <w:rPr>
          <w:b/>
          <w:caps w:val="0"/>
          <w:color w:val="00000A"/>
          <w:u w:val="single"/>
        </w:rPr>
        <w:t xml:space="preserve">И ДОСТИЖЕНИЯ </w:t>
      </w:r>
      <w:proofErr w:type="gramStart"/>
      <w:r>
        <w:rPr>
          <w:b/>
          <w:caps w:val="0"/>
          <w:color w:val="00000A"/>
          <w:u w:val="single"/>
        </w:rPr>
        <w:t>ОБУЧАЮЩИМИСЯ</w:t>
      </w:r>
      <w:proofErr w:type="gramEnd"/>
      <w:r>
        <w:rPr>
          <w:b/>
          <w:caps w:val="0"/>
          <w:color w:val="00000A"/>
          <w:u w:val="single"/>
        </w:rPr>
        <w:t xml:space="preserve"> </w:t>
      </w:r>
      <w:r w:rsidRPr="00BD7C1F">
        <w:rPr>
          <w:b/>
          <w:caps w:val="0"/>
          <w:color w:val="00000A"/>
          <w:u w:val="single"/>
        </w:rPr>
        <w:t xml:space="preserve">С </w:t>
      </w:r>
      <w:r w:rsidRPr="00BD7C1F">
        <w:rPr>
          <w:b/>
          <w:caps w:val="0"/>
          <w:u w:val="single"/>
        </w:rPr>
        <w:t>ЗАДЕРЖКОЙ ПСИХИЧЕСКОГО РАЗВИТИЯ</w:t>
      </w:r>
      <w:r w:rsidRPr="00BD7C1F">
        <w:rPr>
          <w:b/>
          <w:caps w:val="0"/>
          <w:color w:val="00000A"/>
          <w:u w:val="single"/>
        </w:rPr>
        <w:t xml:space="preserve"> ПЛАНИРУЕМЫХ РЕЗУЛЬТАТОВ ОСВОЕНИЯ </w:t>
      </w:r>
      <w:bookmarkEnd w:id="3"/>
      <w:r w:rsidRPr="002F6584">
        <w:rPr>
          <w:b/>
          <w:caps w:val="0"/>
          <w:u w:val="single"/>
        </w:rPr>
        <w:t>АООП НОО (ВАРИАНТ 7.2)</w:t>
      </w:r>
    </w:p>
    <w:p w:rsidR="00062047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</w:p>
    <w:p w:rsidR="00062047" w:rsidRPr="00526F75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 xml:space="preserve">Система оценки достижения планируемых результатов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 xml:space="preserve"> обучающихся с ЗПР (далее </w:t>
      </w:r>
      <w:r>
        <w:rPr>
          <w:caps w:val="0"/>
          <w:color w:val="auto"/>
          <w:sz w:val="24"/>
          <w:szCs w:val="24"/>
        </w:rPr>
        <w:sym w:font="Symbol" w:char="F02D"/>
      </w:r>
      <w:r w:rsidRPr="00526F75">
        <w:rPr>
          <w:caps w:val="0"/>
          <w:color w:val="auto"/>
          <w:sz w:val="24"/>
          <w:szCs w:val="24"/>
        </w:rPr>
        <w:t xml:space="preserve"> система оценки) представляет собой один из инструментов реализации требований ФГОС НОО обучающихся с ОВЗ к результатам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>
        <w:rPr>
          <w:sz w:val="24"/>
          <w:szCs w:val="24"/>
        </w:rPr>
        <w:t xml:space="preserve"> </w:t>
      </w:r>
      <w:r w:rsidRPr="00526F75">
        <w:rPr>
          <w:caps w:val="0"/>
          <w:color w:val="auto"/>
          <w:sz w:val="24"/>
          <w:szCs w:val="24"/>
        </w:rPr>
        <w:t xml:space="preserve">и направлена на обеспечение качества образования, что предполагает </w:t>
      </w:r>
      <w:proofErr w:type="spellStart"/>
      <w:r w:rsidRPr="00526F75">
        <w:rPr>
          <w:caps w:val="0"/>
          <w:color w:val="auto"/>
          <w:sz w:val="24"/>
          <w:szCs w:val="24"/>
        </w:rPr>
        <w:t>вовлечённость</w:t>
      </w:r>
      <w:proofErr w:type="spellEnd"/>
      <w:r w:rsidRPr="00526F75">
        <w:rPr>
          <w:caps w:val="0"/>
          <w:color w:val="auto"/>
          <w:sz w:val="24"/>
          <w:szCs w:val="24"/>
        </w:rPr>
        <w:t xml:space="preserve"> в оценочную </w:t>
      </w:r>
      <w:proofErr w:type="gramStart"/>
      <w:r w:rsidRPr="00526F75">
        <w:rPr>
          <w:caps w:val="0"/>
          <w:color w:val="auto"/>
          <w:sz w:val="24"/>
          <w:szCs w:val="24"/>
        </w:rPr>
        <w:t>деятельность</w:t>
      </w:r>
      <w:proofErr w:type="gramEnd"/>
      <w:r w:rsidRPr="00526F75">
        <w:rPr>
          <w:caps w:val="0"/>
          <w:color w:val="auto"/>
          <w:sz w:val="24"/>
          <w:szCs w:val="24"/>
        </w:rPr>
        <w:t xml:space="preserve"> как педагогов, так и обучающихся и их родителей (законных представителей).</w:t>
      </w:r>
    </w:p>
    <w:p w:rsidR="00062047" w:rsidRPr="00526F75" w:rsidRDefault="00062047" w:rsidP="00C64D9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В соответствии с ФГОС НОО обучающихся с ОВЗ основным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>объектом</w:t>
      </w:r>
      <w:r w:rsidRPr="00526F75">
        <w:rPr>
          <w:caps w:val="0"/>
          <w:color w:val="auto"/>
          <w:sz w:val="24"/>
          <w:szCs w:val="24"/>
        </w:rPr>
        <w:t xml:space="preserve"> системы оценки, её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 xml:space="preserve">содержательной и </w:t>
      </w:r>
      <w:proofErr w:type="spellStart"/>
      <w:r w:rsidRPr="00526F75">
        <w:rPr>
          <w:rStyle w:val="210"/>
          <w:b w:val="0"/>
          <w:caps w:val="0"/>
          <w:color w:val="auto"/>
          <w:sz w:val="24"/>
          <w:szCs w:val="24"/>
        </w:rPr>
        <w:t>критериальной</w:t>
      </w:r>
      <w:proofErr w:type="spellEnd"/>
      <w:r w:rsidRPr="00526F75">
        <w:rPr>
          <w:rStyle w:val="210"/>
          <w:b w:val="0"/>
          <w:caps w:val="0"/>
          <w:color w:val="auto"/>
          <w:sz w:val="24"/>
          <w:szCs w:val="24"/>
        </w:rPr>
        <w:t xml:space="preserve"> базой выступают планируемые результаты</w:t>
      </w:r>
      <w:r w:rsidRPr="00526F75">
        <w:rPr>
          <w:caps w:val="0"/>
          <w:color w:val="auto"/>
          <w:sz w:val="24"/>
          <w:szCs w:val="24"/>
        </w:rPr>
        <w:t xml:space="preserve"> освоения </w:t>
      </w:r>
      <w:proofErr w:type="gramStart"/>
      <w:r w:rsidRPr="00526F75">
        <w:rPr>
          <w:caps w:val="0"/>
          <w:color w:val="auto"/>
          <w:sz w:val="24"/>
          <w:szCs w:val="24"/>
        </w:rPr>
        <w:t>обучающимися</w:t>
      </w:r>
      <w:proofErr w:type="gramEnd"/>
      <w:r w:rsidRPr="00526F75">
        <w:rPr>
          <w:caps w:val="0"/>
          <w:color w:val="auto"/>
          <w:sz w:val="24"/>
          <w:szCs w:val="24"/>
        </w:rPr>
        <w:t xml:space="preserve"> АООП НОО</w:t>
      </w:r>
      <w:r>
        <w:rPr>
          <w:caps w:val="0"/>
          <w:color w:val="auto"/>
          <w:sz w:val="24"/>
          <w:szCs w:val="24"/>
        </w:rPr>
        <w:t xml:space="preserve"> </w:t>
      </w:r>
      <w:r w:rsidRPr="00451BE7">
        <w:rPr>
          <w:sz w:val="24"/>
          <w:szCs w:val="24"/>
        </w:rPr>
        <w:t>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caps w:val="0"/>
          <w:color w:val="auto"/>
          <w:sz w:val="24"/>
          <w:szCs w:val="24"/>
        </w:rPr>
        <w:t>и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i/>
          <w:caps w:val="0"/>
          <w:color w:val="auto"/>
          <w:sz w:val="24"/>
          <w:szCs w:val="24"/>
        </w:rPr>
        <w:t>функциями</w:t>
      </w:r>
      <w:r w:rsidRPr="00526F75">
        <w:rPr>
          <w:caps w:val="0"/>
          <w:color w:val="auto"/>
          <w:sz w:val="24"/>
          <w:szCs w:val="24"/>
        </w:rPr>
        <w:t xml:space="preserve"> являются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00"/>
          <w:b w:val="0"/>
          <w:caps w:val="0"/>
          <w:color w:val="auto"/>
          <w:sz w:val="24"/>
          <w:szCs w:val="24"/>
        </w:rPr>
        <w:t xml:space="preserve">ориентация </w:t>
      </w:r>
      <w:r w:rsidRPr="0067602D">
        <w:rPr>
          <w:rStyle w:val="200"/>
          <w:b w:val="0"/>
          <w:caps w:val="0"/>
          <w:sz w:val="24"/>
          <w:szCs w:val="24"/>
        </w:rPr>
        <w:t>образовательно</w:t>
      </w:r>
      <w:r>
        <w:rPr>
          <w:rStyle w:val="200"/>
          <w:b w:val="0"/>
          <w:caps w:val="0"/>
          <w:sz w:val="24"/>
          <w:szCs w:val="24"/>
        </w:rPr>
        <w:t xml:space="preserve">й деятельности </w:t>
      </w:r>
      <w:r w:rsidRPr="0067602D">
        <w:rPr>
          <w:caps w:val="0"/>
          <w:sz w:val="24"/>
          <w:szCs w:val="24"/>
        </w:rPr>
        <w:t>на достижение планируемых результатов освоения АООП НОО и обеспечение эффективной</w:t>
      </w:r>
      <w:r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caps w:val="0"/>
          <w:sz w:val="24"/>
          <w:szCs w:val="24"/>
        </w:rPr>
        <w:t>обратной связи</w:t>
      </w:r>
      <w:r w:rsidRPr="0067602D">
        <w:rPr>
          <w:rStyle w:val="200"/>
          <w:b w:val="0"/>
          <w:i w:val="0"/>
          <w:sz w:val="24"/>
          <w:szCs w:val="24"/>
        </w:rPr>
        <w:t>,</w:t>
      </w:r>
      <w:r w:rsidRPr="0067602D">
        <w:rPr>
          <w:caps w:val="0"/>
          <w:sz w:val="24"/>
          <w:szCs w:val="24"/>
        </w:rPr>
        <w:t xml:space="preserve"> позволяющей осуществлять</w:t>
      </w:r>
      <w:r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i w:val="0"/>
          <w:caps w:val="0"/>
          <w:sz w:val="24"/>
          <w:szCs w:val="24"/>
        </w:rPr>
        <w:t>управление образовательным процессом</w:t>
      </w:r>
      <w:r w:rsidRPr="0067602D">
        <w:rPr>
          <w:rStyle w:val="200"/>
          <w:b w:val="0"/>
          <w:i w:val="0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67602D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67602D">
        <w:rPr>
          <w:rFonts w:ascii="Times New Roman" w:hAnsi="Times New Roman" w:cs="Times New Roman"/>
          <w:caps/>
          <w:sz w:val="24"/>
          <w:szCs w:val="24"/>
        </w:rPr>
        <w:t>ОВЗ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62047" w:rsidRPr="0067602D" w:rsidRDefault="00062047" w:rsidP="00C64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Система оценки достижения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призвана решить следующие задачи: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ориентировать образовательн</w:t>
      </w:r>
      <w:r>
        <w:t xml:space="preserve">ую деятельность </w:t>
      </w:r>
      <w:r w:rsidRPr="0067602D">
        <w:t>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обеспечивать комплексный подход к оценке результатов</w:t>
      </w:r>
      <w:r>
        <w:t xml:space="preserve"> </w:t>
      </w:r>
      <w:r w:rsidRPr="0067602D">
        <w:t xml:space="preserve">освоения АООП НОО, позволяющий вести оценку личностных, </w:t>
      </w:r>
      <w:proofErr w:type="spellStart"/>
      <w:r w:rsidRPr="0067602D">
        <w:t>метапредметных</w:t>
      </w:r>
      <w:proofErr w:type="spellEnd"/>
      <w:r w:rsidRPr="0067602D">
        <w:t xml:space="preserve"> и предметных результатов;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Показатель динамики образовательных достижений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Результаты достижений обучающихся с ЗПР в овладении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процесса осуществления оценки результатов их образования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 разработке системы оценки достижений обучающихся в освоении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необходимо ориентироваться на представленный в ФГОС НОО обучающихся с ЗПР перечень планируемых результатов.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В соответствии с требования ФГОС НОО </w:t>
      </w: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 оценке подлежат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предметные результаты.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062047" w:rsidRPr="0067602D" w:rsidRDefault="00062047" w:rsidP="00C64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</w:t>
      </w:r>
      <w:r>
        <w:rPr>
          <w:rFonts w:ascii="Times New Roman" w:hAnsi="Times New Roman" w:cs="Times New Roman"/>
          <w:color w:val="auto"/>
          <w:sz w:val="24"/>
          <w:szCs w:val="24"/>
        </w:rPr>
        <w:t>объединяет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всех участников образовательного процесса – тех, кто обучает, воспитывает и тесно контактирует с ребёнком. Состав экспертной группы определяется </w:t>
      </w:r>
      <w:r>
        <w:rPr>
          <w:rFonts w:ascii="Times New Roman" w:hAnsi="Times New Roman" w:cs="Times New Roman"/>
          <w:color w:val="auto"/>
          <w:sz w:val="24"/>
          <w:szCs w:val="24"/>
        </w:rPr>
        <w:t>Школой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</w:rPr>
        <w:t>включает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педагогических и медицинских работников (</w:t>
      </w:r>
      <w:r>
        <w:rPr>
          <w:rFonts w:ascii="Times New Roman" w:hAnsi="Times New Roman" w:cs="Times New Roman"/>
          <w:color w:val="auto"/>
          <w:sz w:val="24"/>
          <w:szCs w:val="24"/>
        </w:rPr>
        <w:t>учителей, воспитателей, учителя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-логопед</w:t>
      </w:r>
      <w:r>
        <w:rPr>
          <w:rFonts w:ascii="Times New Roman" w:hAnsi="Times New Roman" w:cs="Times New Roman"/>
          <w:color w:val="auto"/>
          <w:sz w:val="24"/>
          <w:szCs w:val="24"/>
        </w:rPr>
        <w:t>а, педагога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-п</w:t>
      </w:r>
      <w:r>
        <w:rPr>
          <w:rFonts w:ascii="Times New Roman" w:hAnsi="Times New Roman" w:cs="Times New Roman"/>
          <w:color w:val="auto"/>
          <w:sz w:val="24"/>
          <w:szCs w:val="24"/>
        </w:rPr>
        <w:t>сихолога, социального педагога, фельдшера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), которые хорошо знают обучающегося. Для полноты оценки личностных результатов освоения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(далее –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М)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На основе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требований, сформулированных в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E1988">
        <w:rPr>
          <w:rFonts w:ascii="Times New Roman" w:hAnsi="Times New Roman" w:cs="Times New Roman"/>
          <w:color w:val="auto"/>
          <w:sz w:val="24"/>
          <w:szCs w:val="24"/>
        </w:rPr>
        <w:t>разрабатывается программа</w:t>
      </w:r>
      <w:r w:rsidRPr="00B53370">
        <w:rPr>
          <w:rFonts w:ascii="Times New Roman" w:hAnsi="Times New Roman" w:cs="Times New Roman"/>
          <w:color w:val="auto"/>
          <w:sz w:val="24"/>
          <w:szCs w:val="24"/>
        </w:rPr>
        <w:t xml:space="preserve"> оценки личностных результатов с учетом типологических и индивидуальных особенностей обучающихся, которая утверждается локальными актами. Программа оценки включает: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2) перечень параметров и индикаторов оценки каждого результата;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lastRenderedPageBreak/>
        <w:t>3) систему бальной оценки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4) документы, в которых отражаются индивидуальные резул</w:t>
      </w:r>
      <w:r w:rsidR="00944B71">
        <w:rPr>
          <w:rFonts w:ascii="Times New Roman" w:hAnsi="Times New Roman" w:cs="Times New Roman"/>
          <w:color w:val="auto"/>
          <w:sz w:val="24"/>
          <w:szCs w:val="24"/>
        </w:rPr>
        <w:t xml:space="preserve">ьтаты каждого обучающегося </w:t>
      </w:r>
      <w:proofErr w:type="gramStart"/>
      <w:r w:rsidR="00944B71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="00944B71">
        <w:rPr>
          <w:rFonts w:ascii="Times New Roman" w:hAnsi="Times New Roman" w:cs="Times New Roman"/>
          <w:color w:val="auto"/>
          <w:sz w:val="24"/>
          <w:szCs w:val="24"/>
        </w:rPr>
        <w:t>«К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арта индивидуальных достижений обучающегося</w:t>
      </w:r>
      <w:r w:rsidR="00944B7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5) материалы для проведения процедуры оценки личностных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6) локальные акты, регламентирующие все вопросы проведения оценки личностных результатов.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предполагает </w:t>
      </w:r>
      <w:r w:rsidRPr="0067602D">
        <w:rPr>
          <w:rFonts w:ascii="Times New Roman" w:hAnsi="Times New Roman" w:cs="Times New Roman"/>
          <w:spacing w:val="-2"/>
          <w:sz w:val="24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67602D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Основное содержание оценки </w:t>
      </w:r>
      <w:proofErr w:type="spellStart"/>
      <w:r w:rsidRPr="0067602D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67602D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универсальных учебных дей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ствий, представляющих содержание и объект оценки </w:t>
      </w:r>
      <w:proofErr w:type="spellStart"/>
      <w:r w:rsidRPr="0067602D">
        <w:rPr>
          <w:rFonts w:ascii="Times New Roman" w:hAnsi="Times New Roman" w:cs="Times New Roman"/>
          <w:spacing w:val="2"/>
          <w:sz w:val="24"/>
          <w:szCs w:val="24"/>
        </w:rPr>
        <w:t>мета</w:t>
      </w:r>
      <w:r w:rsidRPr="0067602D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результатов, может быть качественно оценён и измерен в следующих основных формах: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67602D">
        <w:t xml:space="preserve">достижение </w:t>
      </w:r>
      <w:proofErr w:type="spellStart"/>
      <w:r w:rsidRPr="0067602D">
        <w:t>метапредметных</w:t>
      </w:r>
      <w:proofErr w:type="spellEnd"/>
      <w:r w:rsidRPr="0067602D">
        <w:t xml:space="preserve"> результатов может выступать как результат выполнения специально сконструи</w:t>
      </w:r>
      <w:r w:rsidRPr="00D308FC">
        <w:t xml:space="preserve">рованных диагностических задач, направленных на оценку </w:t>
      </w:r>
      <w:r w:rsidRPr="0067602D">
        <w:t xml:space="preserve">уровня </w:t>
      </w:r>
      <w:proofErr w:type="spellStart"/>
      <w:r w:rsidRPr="0067602D">
        <w:t>сформированности</w:t>
      </w:r>
      <w:proofErr w:type="spellEnd"/>
      <w:r w:rsidRPr="0067602D">
        <w:t xml:space="preserve"> конкретного вида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 xml:space="preserve">достижение </w:t>
      </w:r>
      <w:proofErr w:type="spellStart"/>
      <w:r w:rsidRPr="00D308FC">
        <w:t>метапредметных</w:t>
      </w:r>
      <w:proofErr w:type="spellEnd"/>
      <w:r w:rsidRPr="00D308FC">
        <w:t xml:space="preserve"> результатов мо</w:t>
      </w:r>
      <w:r w:rsidRPr="0067602D"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67602D">
        <w:t>учебно­практических</w:t>
      </w:r>
      <w:proofErr w:type="spellEnd"/>
      <w:r w:rsidRPr="0067602D">
        <w:t xml:space="preserve"> задач средствами учебных предметов;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 xml:space="preserve">достижение </w:t>
      </w:r>
      <w:proofErr w:type="spellStart"/>
      <w:r w:rsidRPr="00D308FC">
        <w:t>метапредметных</w:t>
      </w:r>
      <w:proofErr w:type="spellEnd"/>
      <w:r w:rsidRPr="00D308FC">
        <w:t xml:space="preserve"> результатов может </w:t>
      </w:r>
      <w:r w:rsidRPr="0067602D">
        <w:t xml:space="preserve">проявиться в успешности выполнения комплексных заданий на </w:t>
      </w:r>
      <w:proofErr w:type="spellStart"/>
      <w:r w:rsidRPr="0067602D">
        <w:t>межпредметной</w:t>
      </w:r>
      <w:proofErr w:type="spellEnd"/>
      <w:r w:rsidRPr="0067602D">
        <w:t xml:space="preserve"> основе.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целесообразно начинать в тот период, когда у обучающихся уже будут сформированы некоторые начальные навыки чтения, письма и счета.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Кроме того, сама учебная деятельность будет привычной для </w:t>
      </w: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, и они смогут ее организовывать под руководством учителя.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Во время обучения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целесообразно всячески поощрять и стимулировать работу </w:t>
      </w: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используя только качественную оценку. При этом не является принципиально важным, насколько </w:t>
      </w: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обучающийся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В целом оценка достижения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>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Обучающиеся с ЗПР имеют право на прохождение текущей, промежуточной и государственной итоговой аттестации</w:t>
      </w:r>
      <w:r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 xml:space="preserve">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в иных формах.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proofErr w:type="gramStart"/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Специальные условия</w:t>
      </w:r>
      <w:r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п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роведения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текущей, промежуточной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и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итоговой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(по итогам 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)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 xml:space="preserve">аттестации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обучающихся с ЗПР включают:</w:t>
      </w:r>
      <w:proofErr w:type="gramEnd"/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67602D">
        <w:t>ЗПР;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7D10BE">
        <w:t>мнестических</w:t>
      </w:r>
      <w:proofErr w:type="spellEnd"/>
      <w:r w:rsidRPr="007D10BE">
        <w:t xml:space="preserve"> опор: наглядных схем, шаблонов общего хода выполнения заданий);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>присутствие в начале работы этапа общей организации деятельности;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proofErr w:type="spellStart"/>
      <w:r w:rsidRPr="007D10BE">
        <w:t>адаптирование</w:t>
      </w:r>
      <w:proofErr w:type="spellEnd"/>
      <w:r w:rsidRPr="007D10BE">
        <w:t xml:space="preserve"> инструкции с учетом особых образовательных потребностей и индивидуальных трудностей обучающихся с </w:t>
      </w:r>
      <w:r w:rsidRPr="0067602D">
        <w:t>ЗПР: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 xml:space="preserve">при необходимости </w:t>
      </w:r>
      <w:proofErr w:type="spellStart"/>
      <w:r w:rsidRPr="001E15B6">
        <w:t>адаптирование</w:t>
      </w:r>
      <w:proofErr w:type="spellEnd"/>
      <w:r w:rsidRPr="001E15B6">
        <w:t xml:space="preserve"> текста задания с учетом особых образовательных потребностей и индивидуальных </w:t>
      </w:r>
      <w:proofErr w:type="gramStart"/>
      <w:r w:rsidRPr="001E15B6">
        <w:t>трудностей</w:t>
      </w:r>
      <w:proofErr w:type="gramEnd"/>
      <w:r w:rsidRPr="001E15B6"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67602D">
        <w:t>.);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67602D">
        <w:t>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увеличение времени на выполнение заданий</w:t>
      </w:r>
      <w:r w:rsidRPr="0067602D">
        <w:t xml:space="preserve">; 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67602D">
        <w:t xml:space="preserve">;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1E15B6">
        <w:t>эмоциональному</w:t>
      </w:r>
      <w:proofErr w:type="gramEnd"/>
      <w:r w:rsidRPr="001E15B6">
        <w:t xml:space="preserve"> </w:t>
      </w:r>
      <w:proofErr w:type="spellStart"/>
      <w:r w:rsidRPr="001E15B6">
        <w:t>травмированию</w:t>
      </w:r>
      <w:proofErr w:type="spellEnd"/>
      <w:r w:rsidRPr="001E15B6">
        <w:t xml:space="preserve"> ребенка</w:t>
      </w:r>
      <w:r w:rsidRPr="0067602D">
        <w:t>.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На итоговую оценку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</w:t>
      </w:r>
      <w:r>
        <w:rPr>
          <w:rFonts w:ascii="Times New Roman" w:hAnsi="Times New Roman"/>
          <w:color w:val="auto"/>
          <w:sz w:val="24"/>
          <w:szCs w:val="24"/>
        </w:rPr>
        <w:t>м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>, выносятся</w:t>
      </w:r>
      <w:r w:rsidRPr="0067602D">
        <w:rPr>
          <w:rStyle w:val="33"/>
          <w:iCs/>
          <w:color w:val="auto"/>
          <w:sz w:val="24"/>
          <w:szCs w:val="24"/>
        </w:rPr>
        <w:t xml:space="preserve"> предметные, </w:t>
      </w:r>
      <w:proofErr w:type="spellStart"/>
      <w:r w:rsidRPr="0067602D">
        <w:rPr>
          <w:rStyle w:val="33"/>
          <w:iCs/>
          <w:color w:val="auto"/>
          <w:sz w:val="24"/>
          <w:szCs w:val="24"/>
        </w:rPr>
        <w:t>метапредметные</w:t>
      </w:r>
      <w:proofErr w:type="spellEnd"/>
      <w:r w:rsidRPr="0067602D">
        <w:rPr>
          <w:rStyle w:val="33"/>
          <w:iCs/>
          <w:color w:val="auto"/>
          <w:sz w:val="24"/>
          <w:szCs w:val="24"/>
        </w:rPr>
        <w:t xml:space="preserve"> результаты 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7602D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67602D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1C3520" w:rsidRDefault="00062047" w:rsidP="00EE198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Итоговая аттестация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</w:t>
      </w:r>
      <w:r>
        <w:rPr>
          <w:rFonts w:ascii="Times New Roman" w:hAnsi="Times New Roman"/>
          <w:color w:val="auto"/>
          <w:sz w:val="24"/>
          <w:szCs w:val="24"/>
        </w:rPr>
        <w:t xml:space="preserve"> (вариант 7.2)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должен делаться на основании положит</w:t>
      </w:r>
      <w:r w:rsidR="00EE1988">
        <w:rPr>
          <w:rFonts w:ascii="Times New Roman" w:hAnsi="Times New Roman"/>
          <w:color w:val="auto"/>
          <w:sz w:val="24"/>
          <w:szCs w:val="24"/>
        </w:rPr>
        <w:t xml:space="preserve">ельной индивидуальной динамики 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развития обучающегося («было» </w:t>
      </w:r>
      <w:r>
        <w:rPr>
          <w:rFonts w:ascii="Times New Roman" w:hAnsi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«стало») или в сложных случаях сохранении его психоэмоционального статуса. </w:t>
      </w:r>
    </w:p>
    <w:p w:rsidR="00062047" w:rsidRPr="00930204" w:rsidRDefault="00B44949" w:rsidP="00320E11">
      <w:pPr>
        <w:pStyle w:val="TableParagraph"/>
        <w:pageBreakBefore/>
        <w:ind w:left="0"/>
        <w:jc w:val="center"/>
        <w:rPr>
          <w:sz w:val="24"/>
          <w:szCs w:val="24"/>
          <w:lang w:val="ru-RU"/>
        </w:rPr>
      </w:pPr>
      <w:bookmarkStart w:id="4" w:name="_Toc415833129"/>
      <w:r>
        <w:rPr>
          <w:b/>
          <w:sz w:val="24"/>
          <w:szCs w:val="24"/>
          <w:lang w:val="ru-RU"/>
        </w:rPr>
        <w:lastRenderedPageBreak/>
        <w:t xml:space="preserve">2. </w:t>
      </w:r>
      <w:r w:rsidR="00062047" w:rsidRPr="00930204">
        <w:rPr>
          <w:b/>
          <w:sz w:val="24"/>
          <w:szCs w:val="24"/>
          <w:lang w:val="ru-RU"/>
        </w:rPr>
        <w:t>СОДЕРЖАТЕЛЬНЫЙ РАЗДЕЛ</w:t>
      </w:r>
      <w:r w:rsidR="00062047" w:rsidRPr="00930204">
        <w:rPr>
          <w:sz w:val="24"/>
          <w:szCs w:val="24"/>
          <w:lang w:val="ru-RU"/>
        </w:rPr>
        <w:t xml:space="preserve"> </w:t>
      </w:r>
    </w:p>
    <w:p w:rsidR="004752D1" w:rsidRPr="00944B71" w:rsidRDefault="00062047" w:rsidP="00944B7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30204">
        <w:rPr>
          <w:rFonts w:ascii="Times New Roman" w:hAnsi="Times New Roman"/>
          <w:i w:val="0"/>
          <w:sz w:val="24"/>
          <w:szCs w:val="24"/>
        </w:rPr>
        <w:t xml:space="preserve"> </w:t>
      </w:r>
      <w:r w:rsidRPr="00930204">
        <w:rPr>
          <w:rStyle w:val="c12"/>
          <w:rFonts w:ascii="Times New Roman" w:hAnsi="Times New Roman"/>
          <w:i w:val="0"/>
          <w:caps/>
          <w:sz w:val="24"/>
          <w:szCs w:val="24"/>
        </w:rPr>
        <w:t xml:space="preserve">АООП НОО </w:t>
      </w:r>
      <w:r w:rsidRPr="00930204">
        <w:rPr>
          <w:rFonts w:ascii="Times New Roman" w:hAnsi="Times New Roman"/>
          <w:i w:val="0"/>
          <w:sz w:val="24"/>
          <w:szCs w:val="24"/>
        </w:rPr>
        <w:t>(вариант 7.2)</w:t>
      </w:r>
      <w:bookmarkEnd w:id="4"/>
    </w:p>
    <w:p w:rsidR="004752D1" w:rsidRPr="004752D1" w:rsidRDefault="004752D1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2.1.</w:t>
      </w:r>
      <w:r w:rsidR="00A03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b/>
          <w:sz w:val="24"/>
          <w:szCs w:val="24"/>
        </w:rPr>
        <w:t>Программа формирования универсальных учебных действий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универсальных учебных действий на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уровне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начального общего образования конкретизирует требования ФГОС НОО обучающихся с ОВЗ к личностным и </w:t>
      </w:r>
      <w:proofErr w:type="spellStart"/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метапредметным</w:t>
      </w:r>
      <w:proofErr w:type="spellEnd"/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</w:t>
      </w:r>
      <w:proofErr w:type="spellStart"/>
      <w:r w:rsidRPr="004752D1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4752D1">
        <w:rPr>
          <w:rFonts w:ascii="Times New Roman" w:hAnsi="Times New Roman" w:cs="Times New Roman"/>
          <w:color w:val="auto"/>
          <w:sz w:val="24"/>
          <w:szCs w:val="24"/>
        </w:rPr>
        <w:t>ЗПР</w:t>
      </w:r>
      <w:proofErr w:type="gram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и призвана способствовать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Это достигается как в процессе освоения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4752D1" w:rsidRPr="004752D1" w:rsidRDefault="004752D1" w:rsidP="004752D1">
      <w:pPr>
        <w:pStyle w:val="2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реализацию преемственности всех ступеней образования и этапов усвоения содержания образования;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целостность развития личности обучающегося. 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формирование мотивационного компонента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4752D1"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4752D1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Pr="004752D1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 </w:t>
      </w:r>
      <w:r>
        <w:rPr>
          <w:rFonts w:ascii="Times New Roman" w:hAnsi="Times New Roman" w:cs="Times New Roman"/>
          <w:color w:val="auto"/>
          <w:sz w:val="24"/>
          <w:szCs w:val="24"/>
        </w:rPr>
        <w:t>содержит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4752D1">
        <w:rPr>
          <w:rFonts w:ascii="Times New Roman" w:hAnsi="Times New Roman" w:cs="Times New Roman"/>
          <w:i/>
          <w:color w:val="3366FF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с ЗПР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дошкольного к начальному общему образованию. </w:t>
      </w:r>
    </w:p>
    <w:p w:rsidR="004752D1" w:rsidRPr="004752D1" w:rsidRDefault="004752D1" w:rsidP="004752D1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752D1">
        <w:rPr>
          <w:rFonts w:ascii="Times New Roman" w:hAnsi="Times New Roman"/>
          <w:color w:val="auto"/>
          <w:sz w:val="24"/>
          <w:szCs w:val="24"/>
        </w:rPr>
        <w:t xml:space="preserve"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</w:t>
      </w:r>
      <w:r w:rsidRPr="004752D1">
        <w:rPr>
          <w:rFonts w:ascii="Times New Roman" w:hAnsi="Times New Roman"/>
          <w:color w:val="auto"/>
          <w:sz w:val="24"/>
          <w:szCs w:val="24"/>
        </w:rPr>
        <w:lastRenderedPageBreak/>
        <w:t>выраженный в Требованиях к результатам освоения АООП НОО, и отражают следующие целевые установки системы начального общего образования:</w:t>
      </w:r>
      <w:proofErr w:type="gramEnd"/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5" w:name="bookmark86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основ гражданской идентичности личности на основе:</w:t>
      </w:r>
      <w:bookmarkEnd w:id="5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4752D1">
        <w:rPr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6" w:name="bookmark87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6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доброжелательности, доверия и внимания к людям; 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навыков сотрудничества </w:t>
      </w:r>
      <w:proofErr w:type="gramStart"/>
      <w:r w:rsidRPr="004752D1">
        <w:rPr>
          <w:caps w:val="0"/>
          <w:color w:val="auto"/>
          <w:sz w:val="24"/>
          <w:szCs w:val="24"/>
        </w:rPr>
        <w:t>со</w:t>
      </w:r>
      <w:proofErr w:type="gramEnd"/>
      <w:r w:rsidRPr="004752D1">
        <w:rPr>
          <w:caps w:val="0"/>
          <w:color w:val="auto"/>
          <w:sz w:val="24"/>
          <w:szCs w:val="24"/>
        </w:rPr>
        <w:t xml:space="preserve"> взрослыми и сверстниками в разных социальных ситуациях;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4752D1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ориентации в нравственном </w:t>
      </w:r>
      <w:proofErr w:type="gramStart"/>
      <w:r w:rsidRPr="004752D1">
        <w:rPr>
          <w:caps w:val="0"/>
          <w:color w:val="auto"/>
          <w:sz w:val="24"/>
          <w:szCs w:val="24"/>
        </w:rPr>
        <w:t>содержании</w:t>
      </w:r>
      <w:proofErr w:type="gramEnd"/>
      <w:r w:rsidRPr="004752D1">
        <w:rPr>
          <w:caps w:val="0"/>
          <w:color w:val="auto"/>
          <w:sz w:val="24"/>
          <w:szCs w:val="24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умения учиться</w:t>
      </w:r>
      <w:r w:rsidRPr="004752D1">
        <w:rPr>
          <w:caps w:val="0"/>
          <w:color w:val="auto"/>
          <w:sz w:val="24"/>
          <w:szCs w:val="24"/>
        </w:rPr>
        <w:t>, а именно: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bCs/>
          <w:caps w:val="0"/>
          <w:color w:val="auto"/>
          <w:sz w:val="24"/>
          <w:szCs w:val="24"/>
        </w:rPr>
        <w:t xml:space="preserve">принятие и освоение социальной роли </w:t>
      </w:r>
      <w:proofErr w:type="gramStart"/>
      <w:r w:rsidRPr="004752D1">
        <w:rPr>
          <w:bCs/>
          <w:caps w:val="0"/>
          <w:color w:val="auto"/>
          <w:sz w:val="24"/>
          <w:szCs w:val="24"/>
        </w:rPr>
        <w:t>обучающегося</w:t>
      </w:r>
      <w:proofErr w:type="gramEnd"/>
      <w:r w:rsidRPr="004752D1">
        <w:rPr>
          <w:bCs/>
          <w:caps w:val="0"/>
          <w:color w:val="auto"/>
          <w:sz w:val="24"/>
          <w:szCs w:val="24"/>
        </w:rPr>
        <w:t>, формирование и развитие социально значимых мотивов учебной деятельности</w:t>
      </w:r>
      <w:r w:rsidRPr="004752D1">
        <w:rPr>
          <w:caps w:val="0"/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4752D1" w:rsidRPr="004752D1" w:rsidRDefault="004752D1" w:rsidP="004752D1">
      <w:pPr>
        <w:pStyle w:val="Default"/>
        <w:ind w:firstLine="709"/>
        <w:jc w:val="both"/>
      </w:pPr>
      <w:r w:rsidRPr="004752D1">
        <w:t xml:space="preserve">Формирование универсальных учебных действий в образовательном процессе осуществляется в процессе освоения </w:t>
      </w:r>
      <w:r w:rsidRPr="004752D1">
        <w:rPr>
          <w:color w:val="auto"/>
        </w:rPr>
        <w:t>всех без исключения</w:t>
      </w:r>
      <w:r w:rsidRPr="004752D1">
        <w:t xml:space="preserve"> учебных предметов </w:t>
      </w:r>
      <w:r w:rsidRPr="004752D1">
        <w:rPr>
          <w:color w:val="auto"/>
        </w:rPr>
        <w:t>и курсов коррекционно-развивающей области</w:t>
      </w:r>
      <w:r w:rsidRPr="004752D1">
        <w:t xml:space="preserve">. </w:t>
      </w:r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2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обучающихся с ЗПР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4752D1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на этапе завершения обучения в начальной школе.</w:t>
      </w:r>
    </w:p>
    <w:p w:rsidR="004752D1" w:rsidRPr="004752D1" w:rsidRDefault="004752D1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bookmarkStart w:id="7" w:name="_Toc415833130"/>
      <w:r w:rsidRPr="004752D1">
        <w:rPr>
          <w:rFonts w:ascii="Times New Roman" w:hAnsi="Times New Roman" w:cs="Times New Roman"/>
          <w:b/>
          <w:sz w:val="24"/>
          <w:szCs w:val="24"/>
        </w:rPr>
        <w:t>2.2.2. П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рограммы учебных предметов, 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br/>
        <w:t>курсов коррекционно-развивающей области</w:t>
      </w:r>
      <w:bookmarkEnd w:id="7"/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коррекционно-развивающей области </w:t>
      </w:r>
      <w:r w:rsidR="008E4072">
        <w:rPr>
          <w:rFonts w:ascii="Times New Roman" w:hAnsi="Times New Roman" w:cs="Times New Roman"/>
          <w:sz w:val="24"/>
          <w:szCs w:val="24"/>
        </w:rPr>
        <w:t>обеспечивают</w:t>
      </w:r>
      <w:r w:rsidRPr="004752D1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(личностных,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>, предметных) освоения АООП НОО обучающихся с ЗПР.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</w:t>
      </w:r>
      <w:r w:rsidR="008E4072">
        <w:rPr>
          <w:rFonts w:ascii="Times New Roman" w:hAnsi="Times New Roman" w:cs="Times New Roman"/>
          <w:sz w:val="24"/>
          <w:szCs w:val="24"/>
        </w:rPr>
        <w:t>кционных курсов разработаны</w:t>
      </w:r>
      <w:r w:rsidRPr="004752D1">
        <w:rPr>
          <w:rFonts w:ascii="Times New Roman" w:hAnsi="Times New Roman" w:cs="Times New Roman"/>
          <w:sz w:val="24"/>
          <w:szCs w:val="24"/>
        </w:rPr>
        <w:t xml:space="preserve"> на основе: требований к личностным,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4752D1" w:rsidRPr="004752D1" w:rsidRDefault="004752D1" w:rsidP="004752D1">
      <w:pPr>
        <w:pStyle w:val="32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4752D1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4752D1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4752D1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4752D1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4752D1">
        <w:rPr>
          <w:rFonts w:ascii="Times New Roman" w:hAnsi="Times New Roman"/>
          <w:sz w:val="24"/>
          <w:szCs w:val="24"/>
        </w:rPr>
        <w:t>дств в с</w:t>
      </w:r>
      <w:proofErr w:type="gramEnd"/>
      <w:r w:rsidRPr="004752D1">
        <w:rPr>
          <w:rFonts w:ascii="Times New Roman" w:hAnsi="Times New Roman"/>
          <w:sz w:val="24"/>
          <w:szCs w:val="24"/>
        </w:rPr>
        <w:t>оответствии с целями и условиями общения для эффективного решения ком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4752D1">
        <w:rPr>
          <w:rFonts w:ascii="Times New Roman" w:hAnsi="Times New Roman"/>
          <w:sz w:val="24"/>
          <w:szCs w:val="24"/>
        </w:rPr>
        <w:t xml:space="preserve"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</w:t>
      </w:r>
      <w:r w:rsidRPr="004752D1">
        <w:rPr>
          <w:rFonts w:ascii="Times New Roman" w:hAnsi="Times New Roman"/>
          <w:sz w:val="24"/>
          <w:szCs w:val="24"/>
        </w:rPr>
        <w:lastRenderedPageBreak/>
        <w:t>речевого этикета в ситуаци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4752D1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4752D1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4752D1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4752D1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4752D1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4752D1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4752D1">
        <w:rPr>
          <w:rFonts w:ascii="Times New Roman" w:hAnsi="Times New Roman"/>
          <w:spacing w:val="-2"/>
          <w:sz w:val="24"/>
          <w:szCs w:val="24"/>
        </w:rPr>
        <w:t> </w:t>
      </w:r>
      <w:r w:rsidRPr="004752D1">
        <w:rPr>
          <w:rFonts w:ascii="Times New Roman" w:hAnsi="Times New Roman"/>
          <w:spacing w:val="-2"/>
          <w:sz w:val="24"/>
          <w:szCs w:val="24"/>
        </w:rPr>
        <w:t>т.п.).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4752D1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4752D1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4752D1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4752D1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образом и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чтения написанных слов.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4752D1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4752D1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4752D1">
        <w:rPr>
          <w:rFonts w:ascii="Times New Roman" w:hAnsi="Times New Roman"/>
          <w:sz w:val="24"/>
          <w:szCs w:val="24"/>
        </w:rPr>
        <w:t>применение: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gramEnd"/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4752D1">
        <w:rPr>
          <w:rFonts w:ascii="Times New Roman" w:hAnsi="Times New Roman"/>
          <w:sz w:val="24"/>
          <w:szCs w:val="24"/>
        </w:rPr>
        <w:t>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4752D1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4752D1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4752D1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4752D1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Деление слов на слоги.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Определение качественной характеристики звука: </w:t>
      </w:r>
      <w:r w:rsidRPr="004752D1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4752D1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proofErr w:type="gramEnd"/>
      <w:r w:rsidRPr="00475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4752D1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4752D1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>ка.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>буквами.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4752D1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4752D1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r w:rsidRPr="004752D1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4752D1">
        <w:rPr>
          <w:rFonts w:ascii="Times New Roman" w:hAnsi="Times New Roman"/>
          <w:b/>
          <w:bCs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4752D1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4752D1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4752D1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4752D1">
        <w:rPr>
          <w:rFonts w:ascii="Times New Roman" w:hAnsi="Times New Roman"/>
          <w:spacing w:val="-4"/>
          <w:sz w:val="24"/>
          <w:szCs w:val="24"/>
        </w:rPr>
        <w:t>;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4752D1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752D1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Корень, общее понятие о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однокоренных слов и различных форм одного и того же слова.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4752D1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4752D1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4752D1">
        <w:rPr>
          <w:rFonts w:ascii="Times New Roman" w:hAnsi="Times New Roman" w:cs="Times New Roman"/>
          <w:iCs/>
          <w:sz w:val="24"/>
          <w:szCs w:val="24"/>
        </w:rPr>
        <w:t xml:space="preserve"> самостоятельные и служебные.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lastRenderedPageBreak/>
        <w:t>Имя существительное</w:t>
      </w:r>
      <w:r w:rsidRPr="004752D1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4752D1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4752D1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4752D1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4752D1">
        <w:rPr>
          <w:rFonts w:ascii="Times New Roman" w:hAnsi="Times New Roman" w:cs="Times New Roman"/>
          <w:sz w:val="24"/>
          <w:szCs w:val="24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752D1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ья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-ин</w:t>
      </w:r>
      <w:r w:rsidRPr="004752D1">
        <w:rPr>
          <w:rFonts w:ascii="Times New Roman" w:hAnsi="Times New Roman" w:cs="Times New Roman"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2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3­го</w:t>
      </w:r>
      <w:r w:rsidRPr="004752D1">
        <w:rPr>
          <w:rFonts w:ascii="Times New Roman" w:hAnsi="Times New Roman" w:cs="Times New Roman"/>
          <w:sz w:val="24"/>
          <w:szCs w:val="24"/>
        </w:rPr>
        <w:t> 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4752D1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4752D1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4752D1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Pr="0047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4752D1">
        <w:rPr>
          <w:rFonts w:ascii="Times New Roman" w:hAnsi="Times New Roman" w:cs="Times New Roman"/>
          <w:iCs/>
          <w:sz w:val="24"/>
          <w:szCs w:val="24"/>
        </w:rPr>
        <w:t>логами.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4752D1">
        <w:rPr>
          <w:rStyle w:val="14"/>
          <w:rFonts w:cs="Times New Roman"/>
          <w:b/>
          <w:bCs/>
          <w:spacing w:val="2"/>
          <w:sz w:val="24"/>
          <w:szCs w:val="24"/>
        </w:rPr>
        <w:footnoteReference w:id="1"/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4752D1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4752D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4752D1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4752D1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4752D1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r w:rsidRPr="004752D1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4752D1">
        <w:rPr>
          <w:rFonts w:ascii="Times New Roman" w:hAnsi="Times New Roman" w:cs="Times New Roman"/>
          <w:sz w:val="24"/>
          <w:szCs w:val="24"/>
        </w:rPr>
        <w:t>и без союзов. Ис</w:t>
      </w:r>
      <w:r w:rsidRPr="004752D1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4752D1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>Орфография и пунктуация.</w:t>
      </w:r>
      <w:r w:rsidRPr="004752D1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—ши</w:t>
      </w:r>
      <w:r w:rsidRPr="004752D1">
        <w:rPr>
          <w:rStyle w:val="14"/>
          <w:spacing w:val="2"/>
          <w:sz w:val="24"/>
          <w:szCs w:val="24"/>
        </w:rPr>
        <w:footnoteReference w:id="2"/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—ща</w:t>
      </w:r>
      <w:proofErr w:type="gram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, чу—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чк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чн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щн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(на ограниченном перечне слов);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4752D1">
        <w:rPr>
          <w:rFonts w:ascii="Times New Roman" w:hAnsi="Times New Roman"/>
          <w:sz w:val="24"/>
          <w:szCs w:val="24"/>
        </w:rPr>
        <w:t>ставках;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разделительные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(кроме существительных </w:t>
      </w: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на</w:t>
      </w:r>
      <w:proofErr w:type="gramEnd"/>
      <w:r w:rsidRPr="004752D1">
        <w:rPr>
          <w:rFonts w:ascii="Times New Roman" w:hAnsi="Times New Roman"/>
          <w:spacing w:val="-2"/>
          <w:sz w:val="24"/>
          <w:szCs w:val="24"/>
        </w:rPr>
        <w:t xml:space="preserve">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ий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ье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ов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­ин</w:t>
      </w:r>
      <w:r w:rsidRPr="004752D1">
        <w:rPr>
          <w:rFonts w:ascii="Times New Roman" w:hAnsi="Times New Roman"/>
          <w:spacing w:val="-2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4752D1">
        <w:rPr>
          <w:rFonts w:ascii="Times New Roman" w:hAnsi="Times New Roman"/>
          <w:sz w:val="24"/>
          <w:szCs w:val="24"/>
        </w:rPr>
        <w:t>ниями;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4752D1">
        <w:rPr>
          <w:rFonts w:ascii="Times New Roman" w:hAnsi="Times New Roman"/>
          <w:sz w:val="24"/>
          <w:szCs w:val="24"/>
        </w:rPr>
        <w:t>с глаголами;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в глаголах в сочетании ­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Осознание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ситуации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общения: с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какой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4752D1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>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4752D1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4752D1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4752D1" w:rsidRPr="004752D1" w:rsidRDefault="004752D1" w:rsidP="004752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(слушание). </w:t>
      </w:r>
      <w:r w:rsidRPr="004752D1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4752D1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4752D1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4752D1">
        <w:rPr>
          <w:rFonts w:ascii="Times New Roman" w:hAnsi="Times New Roman"/>
          <w:sz w:val="24"/>
          <w:szCs w:val="24"/>
        </w:rPr>
        <w:t>ственному произведению.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4752D1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4752D1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4752D1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4752D1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 разных видах текста: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художественный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, учебный, научно-популярный, их сравнение. </w:t>
      </w:r>
      <w:r w:rsidRPr="004752D1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4752D1">
        <w:rPr>
          <w:rFonts w:ascii="Times New Roman" w:hAnsi="Times New Roman"/>
          <w:sz w:val="24"/>
          <w:szCs w:val="24"/>
        </w:rPr>
        <w:t xml:space="preserve">деление текста на смысловые части, их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>. Умение работать с разными видами информации.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4752D1">
        <w:rPr>
          <w:rFonts w:ascii="Times New Roman" w:hAnsi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4752D1">
        <w:rPr>
          <w:rFonts w:ascii="Times New Roman" w:hAnsi="Times New Roman"/>
          <w:sz w:val="24"/>
          <w:szCs w:val="24"/>
        </w:rPr>
        <w:t>иллюстративно­изобразительных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материалов.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4752D1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4752D1">
        <w:rPr>
          <w:rFonts w:ascii="Times New Roman" w:hAnsi="Times New Roman"/>
          <w:sz w:val="24"/>
          <w:szCs w:val="24"/>
        </w:rPr>
        <w:t xml:space="preserve">её </w:t>
      </w:r>
      <w:proofErr w:type="spellStart"/>
      <w:r w:rsidRPr="004752D1">
        <w:rPr>
          <w:rFonts w:ascii="Times New Roman" w:hAnsi="Times New Roman"/>
          <w:sz w:val="24"/>
          <w:szCs w:val="24"/>
        </w:rPr>
        <w:t>справочно­иллюстративный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материал).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4752D1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4752D1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4752D1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4752D1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4752D1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4752D1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4752D1">
        <w:rPr>
          <w:rFonts w:ascii="Times New Roman" w:hAnsi="Times New Roman"/>
          <w:sz w:val="24"/>
          <w:szCs w:val="24"/>
        </w:rPr>
        <w:t xml:space="preserve">с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4752D1">
        <w:rPr>
          <w:rFonts w:ascii="Times New Roman" w:hAnsi="Times New Roman"/>
          <w:sz w:val="24"/>
          <w:szCs w:val="24"/>
        </w:rPr>
        <w:t>пересказ.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4752D1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4752D1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 xml:space="preserve">Характеристика героя произведения.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Портрет, характер героя, выраженные через поступки и речь.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4752D1">
        <w:rPr>
          <w:rFonts w:ascii="Times New Roman" w:hAnsi="Times New Roman"/>
          <w:sz w:val="24"/>
          <w:szCs w:val="24"/>
        </w:rPr>
        <w:t>подробный</w:t>
      </w:r>
      <w:proofErr w:type="gramEnd"/>
      <w:r w:rsidRPr="004752D1">
        <w:rPr>
          <w:rFonts w:ascii="Times New Roman" w:hAnsi="Times New Roman"/>
          <w:sz w:val="24"/>
          <w:szCs w:val="24"/>
        </w:rPr>
        <w:t>, выборочный и краткий (передача основных мыслей).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4752D1">
        <w:rPr>
          <w:rFonts w:ascii="Times New Roman" w:hAnsi="Times New Roman"/>
          <w:sz w:val="24"/>
          <w:szCs w:val="24"/>
        </w:rPr>
        <w:t xml:space="preserve">ли фрагмента, выделение опорных или ключевых слов,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</w:t>
      </w:r>
      <w:r w:rsidRPr="004752D1">
        <w:rPr>
          <w:rFonts w:ascii="Times New Roman" w:hAnsi="Times New Roman"/>
          <w:spacing w:val="2"/>
          <w:sz w:val="24"/>
          <w:szCs w:val="24"/>
        </w:rPr>
        <w:t>главливание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подробный пересказ эпизода; деление текста </w:t>
      </w:r>
      <w:r w:rsidRPr="004752D1">
        <w:rPr>
          <w:rFonts w:ascii="Times New Roman" w:hAnsi="Times New Roman"/>
          <w:sz w:val="24"/>
          <w:szCs w:val="24"/>
        </w:rPr>
        <w:t xml:space="preserve">на части,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4752D1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4752D1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</w:t>
      </w:r>
      <w:proofErr w:type="spellStart"/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научно­популярными</w:t>
      </w:r>
      <w:proofErr w:type="spellEnd"/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 и другими текстами.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4752D1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научно­популярного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текстов (передача информации). Деление текста на части. Определение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 Ключевые или опорные слова.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4752D1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4752D1">
        <w:rPr>
          <w:rFonts w:ascii="Times New Roman" w:hAnsi="Times New Roman"/>
          <w:sz w:val="24"/>
          <w:szCs w:val="24"/>
        </w:rPr>
        <w:t xml:space="preserve">свою точку зрения по обсуждаемому произведению (учебному,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научно­познавательному</w:t>
      </w:r>
      <w:proofErr w:type="spellEnd"/>
      <w:r w:rsidRPr="004752D1">
        <w:rPr>
          <w:rFonts w:ascii="Times New Roman" w:hAnsi="Times New Roman"/>
          <w:sz w:val="24"/>
          <w:szCs w:val="24"/>
        </w:rPr>
        <w:t>, художественному тексту)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внеучебного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4752D1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4752D1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4752D1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4752D1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4752D1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4752D1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выразительных средств языка (сравнение) в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мини­сочинениях</w:t>
      </w:r>
      <w:proofErr w:type="spellEnd"/>
      <w:r w:rsidRPr="004752D1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научно­популярная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справоч</w:t>
      </w:r>
      <w:r w:rsidRPr="004752D1">
        <w:rPr>
          <w:rFonts w:ascii="Times New Roman" w:hAnsi="Times New Roman"/>
          <w:spacing w:val="2"/>
          <w:sz w:val="24"/>
          <w:szCs w:val="24"/>
        </w:rPr>
        <w:t>но­энциклопедическая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литература; детские периодические </w:t>
      </w:r>
      <w:r w:rsidRPr="004752D1">
        <w:rPr>
          <w:rFonts w:ascii="Times New Roman" w:hAnsi="Times New Roman"/>
          <w:sz w:val="24"/>
          <w:szCs w:val="24"/>
        </w:rPr>
        <w:t>издания (по выбору).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>Нахождение в тексте, определение значения в художе</w:t>
      </w:r>
      <w:r w:rsidRPr="004752D1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4752D1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ные формы (колыбельные песни,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потешки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пословицы и поговорки, загадки) — узнавание, различение, определение основного смысла.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4752D1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4752D1">
        <w:rPr>
          <w:rFonts w:ascii="Times New Roman" w:hAnsi="Times New Roman"/>
          <w:sz w:val="24"/>
          <w:szCs w:val="24"/>
        </w:rPr>
        <w:t>инсцениро</w:t>
      </w:r>
      <w:r w:rsidRPr="004752D1">
        <w:rPr>
          <w:rFonts w:ascii="Times New Roman" w:hAnsi="Times New Roman"/>
          <w:spacing w:val="2"/>
          <w:sz w:val="24"/>
          <w:szCs w:val="24"/>
        </w:rPr>
        <w:t>вание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драматизация; устное словесное рисование, знаком</w:t>
      </w:r>
      <w:r w:rsidRPr="004752D1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причинно­следственных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этапности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в выполнении действий); изложение с элементами сочинения, </w:t>
      </w:r>
      <w:r w:rsidRPr="004752D1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4752D1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4752D1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4752D1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4752D1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4752D1">
        <w:rPr>
          <w:rFonts w:ascii="Times New Roman" w:hAnsi="Times New Roman"/>
          <w:spacing w:val="2"/>
          <w:sz w:val="24"/>
          <w:szCs w:val="24"/>
        </w:rPr>
        <w:t>рядок дня)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4752D1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4752D1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Выходной день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каникулы.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4752D1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4752D1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4752D1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4752D1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4752D1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4752D1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1.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Уметь вести: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этикетные диалоги в типичных ситуациях бытового и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учебно­трудового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752D1">
        <w:rPr>
          <w:rFonts w:ascii="Times New Roman" w:hAnsi="Times New Roman"/>
          <w:color w:val="auto"/>
          <w:sz w:val="24"/>
          <w:szCs w:val="24"/>
        </w:rPr>
        <w:t>диалог­расспрос</w:t>
      </w:r>
      <w:proofErr w:type="spellEnd"/>
      <w:r w:rsidRPr="004752D1">
        <w:rPr>
          <w:rFonts w:ascii="Times New Roman" w:hAnsi="Times New Roman"/>
          <w:color w:val="auto"/>
          <w:sz w:val="24"/>
          <w:szCs w:val="24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2.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4752D1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4752D1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 русле </w:t>
      </w: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речь учителя и одноклассников в процессе общения на уроке и вербально/</w:t>
      </w:r>
      <w:proofErr w:type="spellStart"/>
      <w:r w:rsidRPr="004752D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4752D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4752D1">
        <w:rPr>
          <w:rFonts w:ascii="Times New Roman" w:hAnsi="Times New Roman"/>
          <w:sz w:val="24"/>
          <w:szCs w:val="24"/>
        </w:rPr>
        <w:t xml:space="preserve"> и понимать </w:t>
      </w: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4752D1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Владеть: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4752D1" w:rsidRPr="004752D1" w:rsidRDefault="004752D1" w:rsidP="004752D1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4752D1">
        <w:rPr>
          <w:rFonts w:ascii="Times New Roman" w:hAnsi="Times New Roman"/>
          <w:bCs/>
          <w:sz w:val="24"/>
          <w:szCs w:val="24"/>
        </w:rPr>
        <w:t>Б</w:t>
      </w:r>
      <w:r w:rsidRPr="004752D1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Звуко­буквенные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4752D1">
        <w:rPr>
          <w:rFonts w:ascii="Times New Roman" w:hAnsi="Times New Roman"/>
          <w:bCs/>
          <w:sz w:val="24"/>
          <w:szCs w:val="24"/>
        </w:rPr>
        <w:t>П</w:t>
      </w:r>
      <w:r w:rsidRPr="004752D1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4752D1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Связующее «r» (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are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).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Ритмико­интонационные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4752D1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4752D1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4752D1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4752D1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doctor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film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4752D1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4752D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вопросительное,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what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who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when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where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why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how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. Порядок </w:t>
      </w:r>
      <w:r w:rsidRPr="004752D1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4752D1">
        <w:rPr>
          <w:rFonts w:ascii="Times New Roman" w:hAnsi="Times New Roman"/>
          <w:sz w:val="24"/>
          <w:szCs w:val="24"/>
        </w:rPr>
        <w:t>He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speaks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English</w:t>
      </w:r>
      <w:proofErr w:type="spellEnd"/>
      <w:r w:rsidRPr="004752D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4752D1">
        <w:rPr>
          <w:rFonts w:ascii="Times New Roman" w:hAnsi="Times New Roman"/>
          <w:sz w:val="24"/>
          <w:szCs w:val="24"/>
        </w:rPr>
        <w:t>My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family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big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4752D1">
        <w:rPr>
          <w:rFonts w:ascii="Times New Roman" w:hAnsi="Times New Roman"/>
          <w:sz w:val="24"/>
          <w:szCs w:val="24"/>
        </w:rPr>
        <w:t>like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to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dance</w:t>
      </w:r>
      <w:proofErr w:type="spellEnd"/>
      <w:r w:rsidRPr="004752D1">
        <w:rPr>
          <w:rFonts w:ascii="Times New Roman" w:hAnsi="Times New Roman"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752D1">
        <w:rPr>
          <w:rFonts w:ascii="Times New Roman" w:hAnsi="Times New Roman"/>
          <w:sz w:val="24"/>
          <w:szCs w:val="24"/>
        </w:rPr>
        <w:t>She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can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skate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well</w:t>
      </w:r>
      <w:proofErr w:type="spellEnd"/>
      <w:r w:rsidRPr="004752D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4752D1">
        <w:rPr>
          <w:rFonts w:ascii="Times New Roman" w:hAnsi="Times New Roman"/>
          <w:sz w:val="24"/>
          <w:szCs w:val="24"/>
        </w:rPr>
        <w:t>Help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me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please</w:t>
      </w:r>
      <w:proofErr w:type="spellEnd"/>
      <w:r w:rsidRPr="004752D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4752D1">
        <w:rPr>
          <w:rFonts w:ascii="Times New Roman" w:hAnsi="Times New Roman"/>
          <w:sz w:val="24"/>
          <w:szCs w:val="24"/>
        </w:rPr>
        <w:t>Don’t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be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late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4752D1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cold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4752D1">
        <w:rPr>
          <w:rFonts w:ascii="Times New Roman" w:hAnsi="Times New Roman"/>
          <w:iCs/>
          <w:sz w:val="24"/>
          <w:szCs w:val="24"/>
        </w:rPr>
        <w:t>It’s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five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o</w:t>
      </w:r>
      <w:r w:rsidRPr="004752D1">
        <w:rPr>
          <w:rFonts w:ascii="Times New Roman" w:hAnsi="Times New Roman"/>
          <w:sz w:val="24"/>
          <w:szCs w:val="24"/>
        </w:rPr>
        <w:t>’</w:t>
      </w:r>
      <w:r w:rsidRPr="004752D1">
        <w:rPr>
          <w:rFonts w:ascii="Times New Roman" w:hAnsi="Times New Roman"/>
          <w:iCs/>
          <w:sz w:val="24"/>
          <w:szCs w:val="24"/>
        </w:rPr>
        <w:t>clock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.)</w:t>
      </w:r>
      <w:r w:rsidRPr="004752D1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4752D1">
        <w:rPr>
          <w:rFonts w:ascii="Times New Roman" w:hAnsi="Times New Roman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are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I’d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like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to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4752D1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4752D1">
        <w:rPr>
          <w:rFonts w:ascii="Times New Roman" w:hAnsi="Times New Roman"/>
          <w:sz w:val="24"/>
          <w:szCs w:val="24"/>
        </w:rPr>
        <w:t>this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these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that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those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), </w:t>
      </w:r>
      <w:r w:rsidRPr="004752D1">
        <w:rPr>
          <w:rFonts w:ascii="Times New Roman" w:hAnsi="Times New Roman"/>
          <w:iCs/>
          <w:sz w:val="24"/>
          <w:szCs w:val="24"/>
        </w:rPr>
        <w:t>неопределённые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some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any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 — некоторые случаи употребления).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>Наречия</w:t>
      </w:r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времени</w:t>
      </w:r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4752D1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4752D1">
        <w:rPr>
          <w:rFonts w:ascii="Times New Roman" w:hAnsi="Times New Roman"/>
          <w:iCs/>
          <w:sz w:val="24"/>
          <w:szCs w:val="24"/>
        </w:rPr>
        <w:t>Наречия степени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very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Наиболее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предлоги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4752D1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4752D1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4752D1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lastRenderedPageBreak/>
        <w:t>4. Математика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4752D1">
        <w:rPr>
          <w:rFonts w:ascii="Times New Roman" w:hAnsi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4752D1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4752D1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4752D1">
        <w:rPr>
          <w:rFonts w:ascii="Times New Roman" w:hAnsi="Times New Roman"/>
          <w:sz w:val="24"/>
          <w:szCs w:val="24"/>
        </w:rPr>
        <w:t>с остатком.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4752D1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4752D1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4752D1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4752D1">
        <w:rPr>
          <w:rFonts w:ascii="Times New Roman" w:hAnsi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4752D1">
        <w:rPr>
          <w:rFonts w:ascii="Times New Roman" w:hAnsi="Times New Roman"/>
          <w:sz w:val="24"/>
          <w:szCs w:val="24"/>
        </w:rPr>
        <w:t>на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…», «больше (меньше) в…». </w:t>
      </w:r>
      <w:proofErr w:type="gramStart"/>
      <w:r w:rsidRPr="004752D1">
        <w:rPr>
          <w:rFonts w:ascii="Times New Roman" w:hAnsi="Times New Roman"/>
          <w:sz w:val="24"/>
          <w:szCs w:val="24"/>
        </w:rPr>
        <w:t>Зависимости между величинами, характеризу</w:t>
      </w:r>
      <w:r w:rsidRPr="004752D1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 </w:t>
      </w:r>
      <w:r w:rsidRPr="004752D1">
        <w:rPr>
          <w:rFonts w:ascii="Times New Roman" w:hAnsi="Times New Roman"/>
          <w:spacing w:val="2"/>
          <w:sz w:val="24"/>
          <w:szCs w:val="24"/>
        </w:rPr>
        <w:t>Планирование хода решения задачи.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Представление текста </w:t>
      </w:r>
      <w:r w:rsidRPr="004752D1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между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 пр.).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Распознавание и изображение </w:t>
      </w:r>
      <w:r w:rsidRPr="004752D1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4752D1">
        <w:rPr>
          <w:rFonts w:ascii="Times New Roman" w:hAnsi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4752D1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4752D1">
        <w:rPr>
          <w:rFonts w:ascii="Times New Roman" w:hAnsi="Times New Roman"/>
          <w:sz w:val="24"/>
          <w:szCs w:val="24"/>
        </w:rPr>
        <w:t>длины отрезка. Единицы длины (</w:t>
      </w:r>
      <w:proofErr w:type="gramStart"/>
      <w:r w:rsidRPr="004752D1">
        <w:rPr>
          <w:rFonts w:ascii="Times New Roman" w:hAnsi="Times New Roman"/>
          <w:sz w:val="24"/>
          <w:szCs w:val="24"/>
        </w:rPr>
        <w:t>мм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см, </w:t>
      </w:r>
      <w:proofErr w:type="spellStart"/>
      <w:r w:rsidRPr="004752D1">
        <w:rPr>
          <w:rFonts w:ascii="Times New Roman" w:hAnsi="Times New Roman"/>
          <w:sz w:val="24"/>
          <w:szCs w:val="24"/>
        </w:rPr>
        <w:t>дм</w:t>
      </w:r>
      <w:proofErr w:type="spellEnd"/>
      <w:r w:rsidRPr="004752D1">
        <w:rPr>
          <w:rFonts w:ascii="Times New Roman" w:hAnsi="Times New Roman"/>
          <w:sz w:val="24"/>
          <w:szCs w:val="24"/>
        </w:rPr>
        <w:t>, м, км). Периметр. Вычисление периметра многоугольника.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Pr="004752D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spacing w:val="2"/>
          <w:sz w:val="24"/>
          <w:szCs w:val="24"/>
        </w:rPr>
        <w:t>дм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>, 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4752D1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4752D1">
        <w:rPr>
          <w:rFonts w:ascii="Times New Roman" w:hAnsi="Times New Roman"/>
          <w:sz w:val="24"/>
          <w:szCs w:val="24"/>
        </w:rPr>
        <w:t>полученной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4752D1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4752D1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4752D1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lastRenderedPageBreak/>
        <w:t>5. Окружающий мир (Человек, природа, общество)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4752D1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Расположение предметов в пространстве (право, лево, верх, низ и пр.). </w:t>
      </w:r>
      <w:proofErr w:type="gramStart"/>
      <w:r w:rsidRPr="004752D1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4752D1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4752D1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4752D1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4752D1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4752D1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4752D1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4752D1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4752D1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4752D1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4752D1">
        <w:rPr>
          <w:rFonts w:ascii="Times New Roman" w:hAnsi="Times New Roman"/>
          <w:sz w:val="24"/>
          <w:szCs w:val="24"/>
        </w:rPr>
        <w:t>пруд, болото); использование человеком.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Водоёмы родного края (названия, 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4752D1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4752D1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4752D1">
        <w:rPr>
          <w:rFonts w:ascii="Times New Roman" w:hAnsi="Times New Roman"/>
          <w:sz w:val="24"/>
          <w:szCs w:val="24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4752D1">
        <w:rPr>
          <w:rFonts w:ascii="Times New Roman" w:hAnsi="Times New Roman"/>
          <w:sz w:val="24"/>
          <w:szCs w:val="24"/>
        </w:rPr>
        <w:t>комнатными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4752D1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4752D1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4752D1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4752D1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4752D1">
        <w:rPr>
          <w:rFonts w:ascii="Times New Roman" w:hAnsi="Times New Roman"/>
          <w:spacing w:val="-2"/>
          <w:sz w:val="24"/>
          <w:szCs w:val="24"/>
        </w:rPr>
        <w:t> 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4752D1">
        <w:rPr>
          <w:rFonts w:ascii="Times New Roman" w:hAnsi="Times New Roman"/>
          <w:spacing w:val="-2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 xml:space="preserve">Природные зоны России: общее представление, основные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4752D1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4752D1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4752D1">
        <w:rPr>
          <w:rFonts w:ascii="Times New Roman" w:hAnsi="Times New Roman"/>
          <w:sz w:val="24"/>
          <w:szCs w:val="24"/>
        </w:rPr>
        <w:t>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4752D1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4752D1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4752D1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4752D1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Системы </w:t>
      </w:r>
      <w:r w:rsidRPr="004752D1">
        <w:rPr>
          <w:rFonts w:ascii="Times New Roman" w:hAnsi="Times New Roman"/>
          <w:spacing w:val="2"/>
          <w:sz w:val="24"/>
          <w:szCs w:val="24"/>
        </w:rPr>
        <w:t>органов (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опорно­двигательная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пищеварительная, дыхатель</w:t>
      </w:r>
      <w:r w:rsidRPr="004752D1">
        <w:rPr>
          <w:rFonts w:ascii="Times New Roman" w:hAnsi="Times New Roman"/>
          <w:sz w:val="24"/>
          <w:szCs w:val="24"/>
        </w:rPr>
        <w:t>ная, кровеносная, нервная, органы чувств), их роль в жизнедеятельности организма.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4752D1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4752D1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4752D1">
        <w:rPr>
          <w:rFonts w:ascii="Times New Roman" w:hAnsi="Times New Roman"/>
          <w:spacing w:val="-4"/>
          <w:sz w:val="24"/>
          <w:szCs w:val="24"/>
        </w:rPr>
        <w:t>Духовно­нравственные</w:t>
      </w:r>
      <w:proofErr w:type="spellEnd"/>
      <w:r w:rsidRPr="004752D1">
        <w:rPr>
          <w:rFonts w:ascii="Times New Roman" w:hAnsi="Times New Roman"/>
          <w:spacing w:val="-4"/>
          <w:sz w:val="24"/>
          <w:szCs w:val="24"/>
        </w:rPr>
        <w:t xml:space="preserve"> и куль</w:t>
      </w:r>
      <w:r w:rsidRPr="004752D1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</w:t>
      </w:r>
      <w:proofErr w:type="spellStart"/>
      <w:r w:rsidRPr="004752D1">
        <w:rPr>
          <w:rFonts w:ascii="Times New Roman" w:hAnsi="Times New Roman"/>
          <w:sz w:val="24"/>
          <w:szCs w:val="24"/>
        </w:rPr>
        <w:t>Могонациональность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– особенность нашей страны.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4752D1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4752D1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4752D1">
        <w:rPr>
          <w:rFonts w:ascii="Times New Roman" w:hAnsi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4752D1">
        <w:rPr>
          <w:rFonts w:ascii="Times New Roman" w:hAnsi="Times New Roman"/>
          <w:sz w:val="24"/>
          <w:szCs w:val="24"/>
        </w:rPr>
        <w:t>Свои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4752D1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4752D1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</w:t>
      </w:r>
      <w:proofErr w:type="gramStart"/>
      <w:r w:rsidRPr="004752D1">
        <w:rPr>
          <w:rFonts w:ascii="Times New Roman" w:hAnsi="Times New Roman"/>
          <w:sz w:val="24"/>
          <w:szCs w:val="24"/>
        </w:rPr>
        <w:t>со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Наша Родина — Россия, Российская Федерация. </w:t>
      </w:r>
      <w:proofErr w:type="spellStart"/>
      <w:r w:rsidRPr="004752D1">
        <w:rPr>
          <w:rFonts w:ascii="Times New Roman" w:hAnsi="Times New Roman"/>
          <w:sz w:val="24"/>
          <w:szCs w:val="24"/>
        </w:rPr>
        <w:t>Ценност</w:t>
      </w:r>
      <w:r w:rsidRPr="004752D1">
        <w:rPr>
          <w:rFonts w:ascii="Times New Roman" w:hAnsi="Times New Roman"/>
          <w:spacing w:val="2"/>
          <w:sz w:val="24"/>
          <w:szCs w:val="24"/>
        </w:rPr>
        <w:t>но­смысловое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4752D1">
        <w:rPr>
          <w:rFonts w:ascii="Times New Roman" w:hAnsi="Times New Roman"/>
          <w:sz w:val="24"/>
          <w:szCs w:val="24"/>
        </w:rPr>
        <w:t xml:space="preserve">«Отчизна». Государственная символика России: </w:t>
      </w:r>
      <w:r w:rsidRPr="004752D1">
        <w:rPr>
          <w:rFonts w:ascii="Times New Roman" w:hAnsi="Times New Roman"/>
          <w:sz w:val="24"/>
          <w:szCs w:val="24"/>
        </w:rPr>
        <w:lastRenderedPageBreak/>
        <w:t>Государствен</w:t>
      </w:r>
      <w:r w:rsidRPr="004752D1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4752D1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4752D1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4752D1">
        <w:rPr>
          <w:rFonts w:ascii="Times New Roman" w:hAnsi="Times New Roman"/>
          <w:sz w:val="24"/>
          <w:szCs w:val="24"/>
        </w:rPr>
        <w:t xml:space="preserve">Ответственность главы государства за социальное и </w:t>
      </w:r>
      <w:proofErr w:type="spellStart"/>
      <w:r w:rsidRPr="004752D1">
        <w:rPr>
          <w:rFonts w:ascii="Times New Roman" w:hAnsi="Times New Roman"/>
          <w:sz w:val="24"/>
          <w:szCs w:val="24"/>
        </w:rPr>
        <w:t>духовно­нравственное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благополучие граждан.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духовно­нравственных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4752D1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4752D1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4752D1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Города России.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Санкт­Петербург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: достопримечательности </w:t>
      </w:r>
      <w:r w:rsidRPr="004752D1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4752D1">
        <w:rPr>
          <w:rFonts w:ascii="Times New Roman" w:hAnsi="Times New Roman"/>
          <w:iCs/>
          <w:sz w:val="24"/>
          <w:szCs w:val="24"/>
        </w:rPr>
        <w:t>раз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4752D1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Родной край — частица России. </w:t>
      </w:r>
      <w:proofErr w:type="gramStart"/>
      <w:r w:rsidRPr="004752D1">
        <w:rPr>
          <w:rFonts w:ascii="Times New Roman" w:hAnsi="Times New Roman"/>
          <w:sz w:val="24"/>
          <w:szCs w:val="24"/>
        </w:rPr>
        <w:t>Родной город (населён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4752D1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пр.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proofErr w:type="gramStart"/>
      <w:r w:rsidRPr="004752D1">
        <w:rPr>
          <w:rFonts w:ascii="Times New Roman" w:hAnsi="Times New Roman"/>
          <w:sz w:val="24"/>
          <w:szCs w:val="24"/>
        </w:rPr>
        <w:t>нескольки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ми</w:t>
      </w:r>
      <w:proofErr w:type="gramEnd"/>
      <w:r w:rsidRPr="004752D1">
        <w:rPr>
          <w:rFonts w:ascii="Times New Roman" w:hAnsi="Times New Roman"/>
          <w:sz w:val="24"/>
          <w:szCs w:val="24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4752D1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4752D1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4752D1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>(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4752D1">
        <w:rPr>
          <w:rFonts w:ascii="Times New Roman" w:hAnsi="Times New Roman"/>
          <w:i/>
          <w:iCs/>
          <w:sz w:val="24"/>
          <w:szCs w:val="24"/>
        </w:rPr>
        <w:t>живании</w:t>
      </w:r>
      <w:r w:rsidRPr="004752D1">
        <w:rPr>
          <w:rFonts w:ascii="Times New Roman" w:hAnsi="Times New Roman"/>
          <w:i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4752D1">
        <w:rPr>
          <w:rFonts w:ascii="Times New Roman" w:hAnsi="Times New Roman"/>
          <w:i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4752D1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4752D1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4752D1" w:rsidRPr="004752D1" w:rsidRDefault="004752D1" w:rsidP="004752D1">
      <w:pPr>
        <w:pStyle w:val="af"/>
        <w:spacing w:line="240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>6. Основы религиозных культур и светской этики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— наша Родина.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4752D1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pacing w:val="-3"/>
          <w:sz w:val="24"/>
          <w:szCs w:val="24"/>
        </w:rPr>
        <w:lastRenderedPageBreak/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4752D1">
        <w:rPr>
          <w:rFonts w:ascii="Times New Roman" w:hAnsi="Times New Roman"/>
          <w:spacing w:val="-3"/>
          <w:sz w:val="24"/>
          <w:szCs w:val="24"/>
        </w:rPr>
        <w:t xml:space="preserve">учение и труд. </w:t>
      </w:r>
      <w:proofErr w:type="gramStart"/>
      <w:r w:rsidRPr="004752D1">
        <w:rPr>
          <w:rFonts w:ascii="Times New Roman" w:hAnsi="Times New Roman"/>
          <w:spacing w:val="-3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4752D1">
        <w:rPr>
          <w:rFonts w:ascii="Times New Roman" w:hAnsi="Times New Roman"/>
          <w:spacing w:val="-3"/>
          <w:sz w:val="24"/>
          <w:szCs w:val="24"/>
        </w:rPr>
        <w:t xml:space="preserve"> Любовь и уважение к Отечеству. 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7. Изобразительное искусств</w:t>
      </w:r>
      <w:proofErr w:type="gramStart"/>
      <w:r w:rsidRPr="004752D1">
        <w:rPr>
          <w:rFonts w:ascii="Times New Roman" w:hAnsi="Times New Roman" w:cs="Times New Roman"/>
          <w:b/>
          <w:sz w:val="24"/>
          <w:szCs w:val="24"/>
        </w:rPr>
        <w:t>о</w:t>
      </w:r>
      <w:r w:rsidR="00ED54C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D54C0">
        <w:rPr>
          <w:rFonts w:ascii="Times New Roman" w:hAnsi="Times New Roman" w:cs="Times New Roman"/>
          <w:b/>
          <w:sz w:val="24"/>
          <w:szCs w:val="24"/>
        </w:rPr>
        <w:t>ИЗО)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4752D1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4752D1">
        <w:rPr>
          <w:rFonts w:ascii="Times New Roman" w:hAnsi="Times New Roman"/>
          <w:sz w:val="24"/>
          <w:szCs w:val="24"/>
        </w:rPr>
        <w:t>через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752D1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4752D1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752D1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4752D1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4752D1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proofErr w:type="gramStart"/>
      <w:r w:rsidRPr="004752D1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Приёмы работы с различными графическими материалами.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752D1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4752D1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4752D1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4752D1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4752D1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4752D1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4752D1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4752D1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>Декоративно­прикладное</w:t>
      </w:r>
      <w:proofErr w:type="spellEnd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 искусство.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Истоки </w:t>
      </w:r>
      <w:proofErr w:type="spellStart"/>
      <w:r w:rsidRPr="004752D1">
        <w:rPr>
          <w:rFonts w:ascii="Times New Roman" w:hAnsi="Times New Roman"/>
          <w:spacing w:val="-4"/>
          <w:sz w:val="24"/>
          <w:szCs w:val="24"/>
        </w:rPr>
        <w:t>декоративно­</w:t>
      </w:r>
      <w:r w:rsidRPr="004752D1">
        <w:rPr>
          <w:rFonts w:ascii="Times New Roman" w:hAnsi="Times New Roman"/>
          <w:sz w:val="24"/>
          <w:szCs w:val="24"/>
        </w:rPr>
        <w:t>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 и его роль в жизни человека.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Понятие о синтетичном характере народной культуры (украшение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4752D1">
        <w:rPr>
          <w:rFonts w:ascii="Times New Roman" w:hAnsi="Times New Roman"/>
          <w:sz w:val="24"/>
          <w:szCs w:val="24"/>
        </w:rPr>
        <w:t>песни, хороводы; былины, сказания, сказки).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</w:t>
      </w:r>
      <w:r w:rsidRPr="004752D1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4752D1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искусстве. Разнообразие форм в природе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4752D1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4752D1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4752D1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 xml:space="preserve">Цвет. </w:t>
      </w:r>
      <w:r w:rsidRPr="004752D1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4752D1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4752D1">
        <w:rPr>
          <w:rFonts w:ascii="Times New Roman" w:hAnsi="Times New Roman"/>
          <w:sz w:val="24"/>
          <w:szCs w:val="24"/>
        </w:rPr>
        <w:t xml:space="preserve">новами </w:t>
      </w:r>
      <w:proofErr w:type="spellStart"/>
      <w:r w:rsidRPr="004752D1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4752D1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4752D1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4752D1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752D1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4752D1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4752D1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4752D1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4752D1">
        <w:rPr>
          <w:rFonts w:ascii="Times New Roman" w:hAnsi="Times New Roman"/>
          <w:sz w:val="24"/>
          <w:szCs w:val="24"/>
        </w:rPr>
        <w:t>стый, беспокойный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4752D1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4752D1">
        <w:rPr>
          <w:rFonts w:ascii="Times New Roman" w:hAnsi="Times New Roman"/>
          <w:spacing w:val="2"/>
          <w:sz w:val="24"/>
          <w:szCs w:val="24"/>
        </w:rPr>
        <w:t>художественных материалов и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я создания выразительных образов природы. </w:t>
      </w:r>
      <w:r w:rsidRPr="004752D1">
        <w:rPr>
          <w:rFonts w:ascii="Times New Roman" w:hAnsi="Times New Roman"/>
          <w:sz w:val="24"/>
          <w:szCs w:val="24"/>
        </w:rPr>
        <w:t>П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4752D1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4752D1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4752D1">
        <w:rPr>
          <w:rFonts w:ascii="Times New Roman" w:hAnsi="Times New Roman"/>
          <w:sz w:val="24"/>
          <w:szCs w:val="24"/>
        </w:rPr>
        <w:t>Роль природных условий в ха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4752D1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4752D1">
        <w:rPr>
          <w:rFonts w:ascii="Times New Roman" w:hAnsi="Times New Roman"/>
          <w:spacing w:val="2"/>
          <w:sz w:val="24"/>
          <w:szCs w:val="24"/>
        </w:rPr>
        <w:t>Образ че</w:t>
      </w:r>
      <w:r w:rsidRPr="004752D1">
        <w:rPr>
          <w:rFonts w:ascii="Times New Roman" w:hAnsi="Times New Roman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4752D1">
        <w:rPr>
          <w:rFonts w:ascii="Times New Roman" w:hAnsi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4752D1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4752D1">
        <w:rPr>
          <w:rFonts w:ascii="Times New Roman" w:hAnsi="Times New Roman"/>
          <w:spacing w:val="2"/>
          <w:sz w:val="24"/>
          <w:szCs w:val="24"/>
        </w:rPr>
        <w:t>алов и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я создания проектов красивых, удобных </w:t>
      </w:r>
      <w:r w:rsidRPr="004752D1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4752D1">
        <w:rPr>
          <w:rFonts w:ascii="Times New Roman" w:hAnsi="Times New Roman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сств </w:t>
      </w:r>
      <w:r w:rsidRPr="004752D1">
        <w:rPr>
          <w:rFonts w:ascii="Times New Roman" w:hAnsi="Times New Roman"/>
          <w:sz w:val="24"/>
          <w:szCs w:val="24"/>
        </w:rPr>
        <w:t>в п</w:t>
      </w:r>
      <w:proofErr w:type="gramEnd"/>
      <w:r w:rsidRPr="004752D1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</w:t>
      </w:r>
      <w:r w:rsidRPr="004752D1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4752D1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художественно­творческой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752D1">
        <w:rPr>
          <w:rFonts w:ascii="Times New Roman" w:hAnsi="Times New Roman"/>
          <w:sz w:val="24"/>
          <w:szCs w:val="24"/>
        </w:rPr>
        <w:t>художественно­конструкторской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деятельности.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деко</w:t>
      </w:r>
      <w:r w:rsidRPr="004752D1">
        <w:rPr>
          <w:rFonts w:ascii="Times New Roman" w:hAnsi="Times New Roman"/>
          <w:sz w:val="24"/>
          <w:szCs w:val="24"/>
        </w:rPr>
        <w:t>ративно­прикладного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4752D1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4752D1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>я реали</w:t>
      </w:r>
      <w:r w:rsidRPr="004752D1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>я реали</w:t>
      </w:r>
      <w:r w:rsidRPr="004752D1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Передача настроения в </w:t>
      </w:r>
      <w:r w:rsidRPr="004752D1">
        <w:rPr>
          <w:rFonts w:ascii="Times New Roman" w:hAnsi="Times New Roman"/>
          <w:sz w:val="24"/>
          <w:szCs w:val="24"/>
        </w:rPr>
        <w:lastRenderedPageBreak/>
        <w:t xml:space="preserve">творческой работе с помощью цвета, </w:t>
      </w:r>
      <w:r w:rsidRPr="004752D1">
        <w:rPr>
          <w:rFonts w:ascii="Times New Roman" w:hAnsi="Times New Roman"/>
          <w:iCs/>
          <w:sz w:val="24"/>
          <w:szCs w:val="24"/>
        </w:rPr>
        <w:t>тона</w:t>
      </w:r>
      <w:r w:rsidRPr="004752D1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4752D1">
        <w:rPr>
          <w:rFonts w:ascii="Times New Roman" w:hAnsi="Times New Roman"/>
          <w:iCs/>
          <w:sz w:val="24"/>
          <w:szCs w:val="24"/>
        </w:rPr>
        <w:t>фактуры материала</w:t>
      </w:r>
      <w:r w:rsidRPr="004752D1">
        <w:rPr>
          <w:rFonts w:ascii="Times New Roman" w:hAnsi="Times New Roman"/>
          <w:sz w:val="24"/>
          <w:szCs w:val="24"/>
        </w:rPr>
        <w:t>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4752D1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4752D1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туши</w:t>
      </w:r>
      <w:r w:rsidRPr="004752D1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4752D1">
        <w:rPr>
          <w:rFonts w:ascii="Times New Roman" w:hAnsi="Times New Roman"/>
          <w:iCs/>
          <w:sz w:val="24"/>
          <w:szCs w:val="24"/>
        </w:rPr>
        <w:t>пластилина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глины</w:t>
      </w:r>
      <w:r w:rsidRPr="004752D1">
        <w:rPr>
          <w:rFonts w:ascii="Times New Roman" w:hAnsi="Times New Roman"/>
          <w:sz w:val="24"/>
          <w:szCs w:val="24"/>
        </w:rPr>
        <w:t>, подручных и природных материалов.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 xml:space="preserve">дств </w:t>
      </w:r>
      <w:r w:rsidRPr="004752D1">
        <w:rPr>
          <w:rFonts w:ascii="Times New Roman" w:hAnsi="Times New Roman"/>
          <w:sz w:val="24"/>
          <w:szCs w:val="24"/>
        </w:rPr>
        <w:t>пр</w:t>
      </w:r>
      <w:proofErr w:type="gramEnd"/>
      <w:r w:rsidRPr="004752D1">
        <w:rPr>
          <w:rFonts w:ascii="Times New Roman" w:hAnsi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4752D1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Обобщённое представление об основных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образно­эмо</w:t>
      </w:r>
      <w:r w:rsidRPr="004752D1">
        <w:rPr>
          <w:rFonts w:ascii="Times New Roman" w:hAnsi="Times New Roman"/>
          <w:sz w:val="24"/>
          <w:szCs w:val="24"/>
        </w:rPr>
        <w:t>ци</w:t>
      </w:r>
      <w:r w:rsidRPr="004752D1">
        <w:rPr>
          <w:rFonts w:ascii="Times New Roman" w:hAnsi="Times New Roman"/>
          <w:spacing w:val="2"/>
          <w:sz w:val="24"/>
          <w:szCs w:val="24"/>
        </w:rPr>
        <w:t>ональных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4752D1">
        <w:rPr>
          <w:rFonts w:ascii="Times New Roman" w:hAnsi="Times New Roman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4752D1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4752D1">
        <w:rPr>
          <w:rFonts w:ascii="Times New Roman" w:hAnsi="Times New Roman"/>
          <w:sz w:val="24"/>
          <w:szCs w:val="24"/>
        </w:rPr>
        <w:t>. Опера, балет, симфония, концерт.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4752D1">
        <w:rPr>
          <w:rFonts w:ascii="Times New Roman" w:hAnsi="Times New Roman"/>
          <w:sz w:val="24"/>
          <w:szCs w:val="24"/>
        </w:rPr>
        <w:t xml:space="preserve">чество народов России.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игры­драматизации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Историческое прошлое в музыкальных </w:t>
      </w:r>
      <w:r w:rsidRPr="004752D1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4752D1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Ин</w:t>
      </w:r>
      <w:r w:rsidRPr="004752D1">
        <w:rPr>
          <w:rFonts w:ascii="Times New Roman" w:hAnsi="Times New Roman"/>
          <w:sz w:val="24"/>
          <w:szCs w:val="24"/>
        </w:rPr>
        <w:t>тонационно­образная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природа музыкального искусства. Вы</w:t>
      </w:r>
      <w:r w:rsidRPr="004752D1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4752D1">
        <w:rPr>
          <w:rFonts w:ascii="Times New Roman" w:hAnsi="Times New Roman"/>
          <w:sz w:val="24"/>
          <w:szCs w:val="24"/>
        </w:rPr>
        <w:t>динамика, тембр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4752D1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4752D1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4752D1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художественно­образного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содержания произведений.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4752D1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4752D1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4752D1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4752D1">
        <w:rPr>
          <w:rFonts w:ascii="Times New Roman" w:hAnsi="Times New Roman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4752D1">
        <w:rPr>
          <w:rFonts w:ascii="Times New Roman" w:hAnsi="Times New Roman"/>
          <w:sz w:val="24"/>
          <w:szCs w:val="24"/>
        </w:rPr>
        <w:t>музыкально­поэтические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традиции: содержание, образная сфера и музыкальный язык.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 xml:space="preserve">9. Технология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4752D1">
        <w:rPr>
          <w:rFonts w:ascii="Times New Roman" w:hAnsi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д.) разных народов России (на примере 2—3 народов). Особенности тематики, материалов, внешнего вида изделий декоративного </w:t>
      </w:r>
      <w:r w:rsidRPr="004752D1">
        <w:rPr>
          <w:rFonts w:ascii="Times New Roman" w:hAnsi="Times New Roman"/>
          <w:sz w:val="24"/>
          <w:szCs w:val="24"/>
        </w:rPr>
        <w:lastRenderedPageBreak/>
        <w:t>искусства разных народов, отражающие природные, географические и социальные условия конкретного народа.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4752D1">
        <w:rPr>
          <w:rFonts w:ascii="Times New Roman" w:hAnsi="Times New Roman"/>
          <w:sz w:val="24"/>
          <w:szCs w:val="24"/>
        </w:rPr>
        <w:t>т</w:t>
      </w:r>
      <w:r w:rsidRPr="004752D1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4752D1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4752D1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4752D1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4752D1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4752D1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4752D1">
        <w:rPr>
          <w:rFonts w:ascii="Times New Roman" w:hAnsi="Times New Roman"/>
          <w:sz w:val="24"/>
          <w:szCs w:val="24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т.п.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4752D1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</w:t>
      </w:r>
      <w:r w:rsidRPr="004752D1">
        <w:rPr>
          <w:rStyle w:val="14"/>
          <w:spacing w:val="2"/>
          <w:sz w:val="24"/>
          <w:szCs w:val="24"/>
        </w:rPr>
        <w:footnoteReference w:id="3"/>
      </w:r>
      <w:r w:rsidRPr="004752D1">
        <w:rPr>
          <w:rFonts w:ascii="Times New Roman" w:hAnsi="Times New Roman"/>
          <w:b/>
          <w:bCs/>
          <w:sz w:val="24"/>
          <w:szCs w:val="24"/>
        </w:rPr>
        <w:t>. Элементы графической грамоты.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752D1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4752D1">
        <w:rPr>
          <w:rFonts w:ascii="Times New Roman" w:hAnsi="Times New Roman"/>
          <w:iCs/>
          <w:sz w:val="24"/>
          <w:szCs w:val="24"/>
        </w:rPr>
        <w:t xml:space="preserve">Выбор материалов по их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декоративно­художе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ственным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4752D1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4752D1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4752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Называние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4752D1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4752D1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4752D1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4752D1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ний: рисунок, простейший чертёж, эскиз, развёртка, схема (их узнавание).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Назначение линий чертежа (контур, линия</w:t>
      </w:r>
      <w:r w:rsidRPr="004752D1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4752D1">
        <w:rPr>
          <w:rFonts w:ascii="Times New Roman" w:hAnsi="Times New Roman"/>
          <w:iCs/>
          <w:sz w:val="24"/>
          <w:szCs w:val="24"/>
        </w:rPr>
        <w:t>разрыва</w:t>
      </w:r>
      <w:r w:rsidRPr="004752D1">
        <w:rPr>
          <w:rFonts w:ascii="Times New Roman" w:hAnsi="Times New Roman"/>
          <w:sz w:val="24"/>
          <w:szCs w:val="24"/>
        </w:rPr>
        <w:t>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Чте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4752D1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конструкции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каких­либо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изделий (технических, бытовых, </w:t>
      </w:r>
      <w:r w:rsidRPr="004752D1">
        <w:rPr>
          <w:rFonts w:ascii="Times New Roman" w:hAnsi="Times New Roman"/>
          <w:sz w:val="24"/>
          <w:szCs w:val="24"/>
        </w:rPr>
        <w:t>учебных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4752D1">
        <w:rPr>
          <w:rFonts w:ascii="Times New Roman" w:hAnsi="Times New Roman"/>
          <w:iCs/>
          <w:sz w:val="24"/>
          <w:szCs w:val="24"/>
        </w:rPr>
        <w:t xml:space="preserve">различные виды конструкций и способы их </w:t>
      </w:r>
      <w:r w:rsidRPr="004752D1">
        <w:rPr>
          <w:rFonts w:ascii="Times New Roman" w:hAnsi="Times New Roman"/>
          <w:iCs/>
          <w:sz w:val="24"/>
          <w:szCs w:val="24"/>
        </w:rPr>
        <w:lastRenderedPageBreak/>
        <w:t>сборки</w:t>
      </w:r>
      <w:r w:rsidRPr="004752D1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752D1">
        <w:rPr>
          <w:rFonts w:ascii="Times New Roman" w:hAnsi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технико­технологическим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4752D1">
        <w:rPr>
          <w:rFonts w:ascii="Times New Roman" w:hAnsi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4752D1">
        <w:rPr>
          <w:rFonts w:ascii="Times New Roman" w:hAnsi="Times New Roman"/>
          <w:iCs/>
          <w:spacing w:val="-4"/>
          <w:sz w:val="24"/>
          <w:szCs w:val="24"/>
        </w:rPr>
        <w:t xml:space="preserve"> и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4752D1">
        <w:rPr>
          <w:rFonts w:ascii="Times New Roman" w:hAnsi="Times New Roman"/>
          <w:sz w:val="24"/>
          <w:szCs w:val="24"/>
        </w:rPr>
        <w:t xml:space="preserve">ра, </w:t>
      </w:r>
      <w:r w:rsidRPr="004752D1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4752D1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4752D1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4752D1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Cs/>
          <w:sz w:val="24"/>
          <w:szCs w:val="24"/>
        </w:rPr>
      </w:pPr>
      <w:proofErr w:type="gramStart"/>
      <w:r w:rsidRPr="004752D1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Создание небольшого текста по интересной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4752D1">
        <w:rPr>
          <w:rFonts w:ascii="Times New Roman" w:hAnsi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Power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Point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 xml:space="preserve">10. Физическая культура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4752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752D1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4752D1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4752D1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4752D1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752D1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4752D1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752D1">
        <w:rPr>
          <w:rFonts w:ascii="Times New Roman" w:hAnsi="Times New Roman"/>
          <w:sz w:val="24"/>
          <w:szCs w:val="24"/>
        </w:rPr>
        <w:t>глаз.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4752D1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4752D1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4752D1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4752D1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752D1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4752D1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4752D1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i/>
          <w:sz w:val="24"/>
          <w:szCs w:val="24"/>
        </w:rPr>
        <w:lastRenderedPageBreak/>
        <w:t>Упражнения в поднимании и переноске грузов</w:t>
      </w:r>
      <w:r w:rsidRPr="004752D1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4752D1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4752D1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4752D1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4752D1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4752D1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>Лыжная подготовка.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 xml:space="preserve">Подвижные игры и </w:t>
      </w: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элементы спортивных игр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4752D1">
        <w:rPr>
          <w:rFonts w:ascii="Times New Roman" w:hAnsi="Times New Roman"/>
          <w:sz w:val="24"/>
          <w:szCs w:val="24"/>
        </w:rPr>
        <w:t>игровые задания с исполь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752D1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4752D1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4752D1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4752D1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4752D1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4752D1">
        <w:rPr>
          <w:rFonts w:ascii="Times New Roman" w:hAnsi="Times New Roman"/>
          <w:sz w:val="24"/>
          <w:szCs w:val="24"/>
        </w:rPr>
        <w:t>футбола.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4752D1">
        <w:rPr>
          <w:rFonts w:ascii="Times New Roman" w:hAnsi="Times New Roman"/>
          <w:iCs/>
          <w:sz w:val="24"/>
          <w:szCs w:val="24"/>
        </w:rPr>
        <w:t>с</w:t>
      </w:r>
      <w:r w:rsidRPr="004752D1">
        <w:rPr>
          <w:rStyle w:val="c12"/>
          <w:rFonts w:ascii="Times New Roman" w:hAnsi="Times New Roman"/>
          <w:sz w:val="24"/>
          <w:szCs w:val="24"/>
        </w:rPr>
        <w:t>тойка баскетболиста;</w:t>
      </w:r>
      <w:r w:rsidRPr="004752D1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4752D1">
        <w:rPr>
          <w:rStyle w:val="c12"/>
          <w:rFonts w:ascii="Times New Roman" w:hAnsi="Times New Roman"/>
          <w:sz w:val="24"/>
          <w:szCs w:val="24"/>
        </w:rPr>
        <w:t>ват мяча;</w:t>
      </w:r>
      <w:r w:rsidRPr="004752D1">
        <w:rPr>
          <w:rFonts w:ascii="Times New Roman" w:hAnsi="Times New Roman"/>
          <w:sz w:val="24"/>
          <w:szCs w:val="24"/>
        </w:rPr>
        <w:t xml:space="preserve"> в</w:t>
      </w:r>
      <w:r w:rsidRPr="004752D1">
        <w:rPr>
          <w:rStyle w:val="c12"/>
          <w:rFonts w:ascii="Times New Roman" w:hAnsi="Times New Roman"/>
          <w:sz w:val="24"/>
          <w:szCs w:val="24"/>
        </w:rPr>
        <w:t>едение мяча на месте</w:t>
      </w:r>
      <w:r w:rsidRPr="004752D1">
        <w:rPr>
          <w:rFonts w:ascii="Times New Roman" w:hAnsi="Times New Roman"/>
          <w:sz w:val="24"/>
          <w:szCs w:val="24"/>
        </w:rPr>
        <w:t>; б</w:t>
      </w:r>
      <w:r w:rsidRPr="004752D1">
        <w:rPr>
          <w:rStyle w:val="c12"/>
          <w:rFonts w:ascii="Times New Roman" w:hAnsi="Times New Roman"/>
          <w:sz w:val="24"/>
          <w:szCs w:val="24"/>
        </w:rPr>
        <w:t>роски мяча с места двумя руками снизу из-под кольца</w:t>
      </w:r>
      <w:r w:rsidRPr="004752D1">
        <w:rPr>
          <w:rFonts w:ascii="Times New Roman" w:hAnsi="Times New Roman"/>
          <w:sz w:val="24"/>
          <w:szCs w:val="24"/>
        </w:rPr>
        <w:t>; п</w:t>
      </w:r>
      <w:r w:rsidRPr="004752D1">
        <w:rPr>
          <w:rStyle w:val="c12"/>
          <w:rFonts w:ascii="Times New Roman" w:hAnsi="Times New Roman"/>
          <w:sz w:val="24"/>
          <w:szCs w:val="24"/>
        </w:rPr>
        <w:t>ередача и ловля мяча на месте двумя руками от груди в паре с учителем;</w:t>
      </w:r>
      <w:r w:rsidRPr="004752D1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Пионербол</w:t>
      </w:r>
      <w:r w:rsidRPr="004752D1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4752D1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Коррекционно-развивающие игры</w:t>
      </w:r>
      <w:r w:rsidRPr="004752D1">
        <w:rPr>
          <w:rStyle w:val="c12"/>
        </w:rPr>
        <w:t>: «Порядок и беспорядок», «Узнай, где звонили», «Собери урожай».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Игры с бегом и прыжками</w:t>
      </w:r>
      <w:r w:rsidRPr="004752D1">
        <w:rPr>
          <w:rStyle w:val="c12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4752D1">
        <w:rPr>
          <w:rStyle w:val="c12"/>
          <w:i/>
        </w:rPr>
        <w:t>Игры с мячом</w:t>
      </w:r>
      <w:r w:rsidRPr="004752D1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Style w:val="c12"/>
          <w:rFonts w:ascii="Times New Roman" w:hAnsi="Times New Roman"/>
          <w:b/>
          <w:i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 упражнения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4752D1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</w:t>
      </w:r>
      <w:proofErr w:type="spellStart"/>
      <w:r w:rsidRPr="004752D1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4752D1">
        <w:rPr>
          <w:rFonts w:ascii="Times New Roman" w:hAnsi="Times New Roman"/>
          <w:sz w:val="24"/>
          <w:szCs w:val="24"/>
        </w:rPr>
        <w:t>выкруты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4752D1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4752D1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4752D1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752D1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</w:t>
      </w:r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 xml:space="preserve">передвижение шагом, бегом, </w:t>
      </w:r>
      <w:r w:rsidRPr="004752D1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4752D1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4752D1">
          <w:rPr>
            <w:rFonts w:ascii="Times New Roman" w:hAnsi="Times New Roman"/>
            <w:sz w:val="24"/>
            <w:szCs w:val="24"/>
          </w:rPr>
          <w:t>1 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4752D1">
          <w:rPr>
            <w:rFonts w:ascii="Times New Roman" w:hAnsi="Times New Roman"/>
            <w:sz w:val="24"/>
            <w:szCs w:val="24"/>
          </w:rPr>
          <w:t>100 г</w:t>
        </w:r>
      </w:smartTag>
      <w:r w:rsidRPr="004752D1">
        <w:rPr>
          <w:rFonts w:ascii="Times New Roman" w:hAnsi="Times New Roman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4752D1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4752D1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4752D1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4752D1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стоя у стены</w:t>
      </w:r>
      <w:r w:rsidRPr="004752D1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4752D1">
          <w:rPr>
            <w:rFonts w:ascii="Times New Roman" w:hAnsi="Times New Roman"/>
            <w:sz w:val="24"/>
            <w:szCs w:val="24"/>
          </w:rPr>
          <w:t>30 м</w:t>
        </w:r>
      </w:smartTag>
      <w:r w:rsidRPr="004752D1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4752D1">
          <w:rPr>
            <w:rFonts w:ascii="Times New Roman" w:hAnsi="Times New Roman"/>
            <w:sz w:val="24"/>
            <w:szCs w:val="24"/>
          </w:rPr>
          <w:t>400 м</w:t>
        </w:r>
      </w:smartTag>
      <w:r w:rsidRPr="004752D1">
        <w:rPr>
          <w:rFonts w:ascii="Times New Roman" w:hAnsi="Times New Roman"/>
          <w:sz w:val="24"/>
          <w:szCs w:val="24"/>
        </w:rPr>
        <w:t>; равномерный 6</w:t>
      </w:r>
      <w:r w:rsidRPr="004752D1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4752D1">
        <w:rPr>
          <w:rFonts w:ascii="Times New Roman" w:hAnsi="Times New Roman"/>
          <w:spacing w:val="-2"/>
          <w:sz w:val="24"/>
          <w:szCs w:val="24"/>
        </w:rPr>
        <w:t xml:space="preserve">; повторное преодоление препятствий (15—20 см); </w:t>
      </w:r>
      <w:r w:rsidRPr="004752D1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752D1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4752D1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4752D1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 приседе.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4752D1">
        <w:rPr>
          <w:rFonts w:ascii="Times New Roman" w:hAnsi="Times New Roman"/>
          <w:sz w:val="24"/>
          <w:szCs w:val="24"/>
        </w:rPr>
        <w:t>двух­трёх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4752D1">
        <w:rPr>
          <w:rFonts w:ascii="Times New Roman" w:hAnsi="Times New Roman"/>
          <w:sz w:val="24"/>
          <w:szCs w:val="24"/>
        </w:rPr>
        <w:t>низкой стойке.</w:t>
      </w:r>
    </w:p>
    <w:p w:rsid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44B71" w:rsidRPr="004752D1" w:rsidRDefault="00944B7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54C0" w:rsidRPr="00ED54C0" w:rsidRDefault="00B272CB" w:rsidP="00A03E06">
      <w:pPr>
        <w:pStyle w:val="af2"/>
        <w:numPr>
          <w:ilvl w:val="1"/>
          <w:numId w:val="41"/>
        </w:numPr>
        <w:spacing w:line="240" w:lineRule="auto"/>
      </w:pPr>
      <w:r w:rsidRPr="00B272CB">
        <w:rPr>
          <w:b/>
        </w:rPr>
        <w:t xml:space="preserve">Программа духовно-нравственного развития, воспитания обучающихся АООП НОО (вариант 7.2) </w:t>
      </w:r>
      <w:r w:rsidRPr="00B272CB">
        <w:rPr>
          <w:caps w:val="0"/>
        </w:rPr>
        <w:t xml:space="preserve">соответствует </w:t>
      </w:r>
      <w:r w:rsidR="00944B71" w:rsidRPr="00B272CB">
        <w:rPr>
          <w:caps w:val="0"/>
        </w:rPr>
        <w:t xml:space="preserve">ООП НОО </w:t>
      </w:r>
      <w:r w:rsidRPr="00B272CB">
        <w:rPr>
          <w:caps w:val="0"/>
        </w:rPr>
        <w:t>школы</w:t>
      </w:r>
      <w:r w:rsidR="002F1F13">
        <w:rPr>
          <w:caps w:val="0"/>
        </w:rPr>
        <w:t xml:space="preserve"> МАОУ «</w:t>
      </w:r>
      <w:proofErr w:type="spellStart"/>
      <w:r w:rsidR="002F1F13">
        <w:rPr>
          <w:caps w:val="0"/>
        </w:rPr>
        <w:t>Утатуй</w:t>
      </w:r>
      <w:r w:rsidR="00ED54C0">
        <w:rPr>
          <w:caps w:val="0"/>
        </w:rPr>
        <w:t>ская</w:t>
      </w:r>
      <w:proofErr w:type="spellEnd"/>
      <w:r w:rsidR="00ED54C0">
        <w:rPr>
          <w:caps w:val="0"/>
        </w:rPr>
        <w:t xml:space="preserve"> ООШ</w:t>
      </w:r>
      <w:r w:rsidR="00944B71">
        <w:rPr>
          <w:caps w:val="0"/>
        </w:rPr>
        <w:t>»</w:t>
      </w:r>
      <w:r w:rsidRPr="00B272CB">
        <w:rPr>
          <w:caps w:val="0"/>
        </w:rPr>
        <w:t xml:space="preserve">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ED54C0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ED54C0">
        <w:rPr>
          <w:rFonts w:ascii="Times New Roman" w:hAnsi="Times New Roman" w:cs="Times New Roman"/>
          <w:sz w:val="24"/>
          <w:szCs w:val="24"/>
        </w:rPr>
        <w:t>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</w:t>
      </w:r>
      <w:r w:rsidRPr="00ED54C0">
        <w:rPr>
          <w:rFonts w:ascii="Times New Roman" w:hAnsi="Times New Roman" w:cs="Times New Roman"/>
          <w:sz w:val="24"/>
          <w:szCs w:val="24"/>
        </w:rPr>
        <w:lastRenderedPageBreak/>
        <w:t>обучающихся с ОВЗ, ФГОС НОО, Концепция духовно-нравственного развития и воспитания личности гражданина России.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 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Целью духовно-нравственного развития и воспитания обучающихся с ЗПР на ступени начального общего образования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 и нравственного поведения.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Задачи духовно-нравственного развития обучающихся с ЗПР на ступени начального общего образования: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области формирования личностной культуры: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мотивации универсальной нравственной компетенции — «становиться лучше», активности в учебно-игровой, предметно-продуктивной, социально ориентированной деятельности на основе нравственных установок и моральных норм; 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элементарную нравственную оценку своим и чужим поступкам;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в сознании школьников нравственного смысла учения;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формирование представлений о базовых общечеловеческих ценностях;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формирование представлений о базовых национальных, этнических и духовных традициях;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критичности к собственным намерениям, мыслям и поступкам;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осознание ответственности за результаты собственных действий и поступков;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развитие трудолюбия, способности к преодолению трудностей,   настойчивости в достижении результата;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области формирования социальной культуры: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 – осознание себя как гражданина России;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пробуждение чувства гордости за свою Родину, российский народ и историю России;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осознание своей этнической и национальной принадлежности, воспитание положительного отношения к своему национальному языку и культуре;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патриотизма и чувства причастности к коллективным делам;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укрепление доверия к другим людям;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народов.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области формирования семейной культуры: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отношения к семье как основе российского общества;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семейных ценностях, гендерных семейных ролях и уважения к ним;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знакомство обучающихся с культурно-историческими и этническими традициями российской семьи.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Общие задачи духовно-нравственного развития обучающихся с ЗПР классифицированы по направлениям, каждое из которых, будучи тесно </w:t>
      </w:r>
      <w:proofErr w:type="spellStart"/>
      <w:r w:rsidRPr="00ED54C0">
        <w:rPr>
          <w:rFonts w:ascii="Times New Roman" w:hAnsi="Times New Roman" w:cs="Times New Roman"/>
          <w:sz w:val="24"/>
          <w:szCs w:val="24"/>
        </w:rPr>
        <w:t>свя-занным</w:t>
      </w:r>
      <w:proofErr w:type="spellEnd"/>
      <w:r w:rsidRPr="00ED54C0">
        <w:rPr>
          <w:rFonts w:ascii="Times New Roman" w:hAnsi="Times New Roman" w:cs="Times New Roman"/>
          <w:sz w:val="24"/>
          <w:szCs w:val="24"/>
        </w:rPr>
        <w:t xml:space="preserve"> с другими, раскрывает одну из существенных сторон духовно-нравственного развития личности гражданина России.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Реализация программы духовно-нравственного развития, воспитания осуществляется по следующим направлениям, включающим духовные, нравственные и культурные традиции нашей страны: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формирование ценностного отношения к семье, здоровью и здоровому образу жизни;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воспитание положительного отношения к природе, окружающей среде (экологическое воспитание);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воспитание эмоционально-положительного отношения к прекрасному, формирование представлений об эстетических идеалах и ценностях (эстетическое воспитание).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развития, воспитания обучающихся с ЗПР реализуется посредством: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духовно-нравственного воспитания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духовно-нравственного развития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должна проходить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в содержании и построении уроков;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ED54C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D54C0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характере общения и сотрудничества взрослого и ребенка;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опыте организации индивидуальной, групповой, коллективной деятельности обучающихся;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специальных событиях, спроектированных с учетом определенной ценности и смысла;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в личном примере ученикам.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Для организации такого пространства и его полноценного функционирования требуются согласованные усилия всех социальных субъектов - 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Программа должна обеспечивать: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организацию системы воспитательных мероприятий, позволяющих каждому обучающемуся с ЗПР использовать на практике полученные знания, усвоенные модели и нормы поведения;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должна включать описание: цели и задач, основных направлений работы, перечень планируемых результатов воспитания (социальных компетенций, моделей поведения обучающихся с ЗПР), формы организации работы. </w:t>
      </w:r>
    </w:p>
    <w:p w:rsid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самостоятельно разрабатывается Организацией на основе </w:t>
      </w:r>
      <w:proofErr w:type="spellStart"/>
      <w:r w:rsidRPr="00ED54C0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ED54C0">
        <w:rPr>
          <w:rFonts w:ascii="Times New Roman" w:hAnsi="Times New Roman" w:cs="Times New Roman"/>
          <w:sz w:val="24"/>
          <w:szCs w:val="24"/>
        </w:rPr>
        <w:t xml:space="preserve"> НОО обучающихся с ЗПР, </w:t>
      </w:r>
      <w:proofErr w:type="spellStart"/>
      <w:r w:rsidRPr="00ED54C0">
        <w:rPr>
          <w:rFonts w:ascii="Times New Roman" w:hAnsi="Times New Roman" w:cs="Times New Roman"/>
          <w:sz w:val="24"/>
          <w:szCs w:val="24"/>
        </w:rPr>
        <w:t>ПрООП</w:t>
      </w:r>
      <w:proofErr w:type="spellEnd"/>
      <w:r w:rsidRPr="00ED54C0">
        <w:rPr>
          <w:rFonts w:ascii="Times New Roman" w:hAnsi="Times New Roman" w:cs="Times New Roman"/>
          <w:sz w:val="24"/>
          <w:szCs w:val="24"/>
        </w:rPr>
        <w:t xml:space="preserve"> НОО , разработанной для общеобразовательной школы, с учетом специфики образовательных потребностей обучающихся с ЗПР.</w:t>
      </w:r>
    </w:p>
    <w:p w:rsidR="00ED7A88" w:rsidRPr="00ED54C0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Pr="00A03E06" w:rsidRDefault="00B272CB" w:rsidP="00A03E06">
      <w:pPr>
        <w:pStyle w:val="af2"/>
        <w:numPr>
          <w:ilvl w:val="1"/>
          <w:numId w:val="41"/>
        </w:numPr>
        <w:spacing w:line="240" w:lineRule="auto"/>
      </w:pPr>
      <w:r w:rsidRPr="00B272CB">
        <w:rPr>
          <w:b/>
        </w:rPr>
        <w:t xml:space="preserve">Программа формирования экологической культуры, здорового и безопасного образа жизни АООП НОО (вариант 7.2) </w:t>
      </w:r>
      <w:r w:rsidR="00944B71" w:rsidRPr="00B272CB">
        <w:rPr>
          <w:caps w:val="0"/>
        </w:rPr>
        <w:t>соответствует ООП НОО школы</w:t>
      </w:r>
      <w:r w:rsidR="002F1F13">
        <w:rPr>
          <w:caps w:val="0"/>
        </w:rPr>
        <w:t xml:space="preserve"> МАОУ «</w:t>
      </w:r>
      <w:proofErr w:type="spellStart"/>
      <w:r w:rsidR="002F1F13">
        <w:rPr>
          <w:caps w:val="0"/>
        </w:rPr>
        <w:t>Утатуй</w:t>
      </w:r>
      <w:r w:rsidR="00ED54C0">
        <w:rPr>
          <w:caps w:val="0"/>
        </w:rPr>
        <w:t>ская</w:t>
      </w:r>
      <w:proofErr w:type="spellEnd"/>
      <w:r w:rsidR="00ED54C0">
        <w:rPr>
          <w:caps w:val="0"/>
        </w:rPr>
        <w:t xml:space="preserve"> ООШ</w:t>
      </w:r>
      <w:r w:rsidR="00944B71">
        <w:rPr>
          <w:caps w:val="0"/>
        </w:rPr>
        <w:t>»</w:t>
      </w:r>
      <w:r w:rsidR="00944B71" w:rsidRPr="00B272CB">
        <w:rPr>
          <w:caps w:val="0"/>
        </w:rPr>
        <w:t xml:space="preserve">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ФГОС НОО обучающихся с ОВЗ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</w:t>
      </w:r>
      <w:r>
        <w:rPr>
          <w:rFonts w:ascii="Times New Roman" w:hAnsi="Times New Roman" w:cs="Times New Roman"/>
          <w:sz w:val="24"/>
          <w:szCs w:val="24"/>
        </w:rPr>
        <w:t>эмоциональному развитию ребёнка,</w:t>
      </w:r>
      <w:r w:rsidRPr="00ED7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средством  воспитательной, учебной,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деятельности.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lastRenderedPageBreak/>
        <w:t>Программа формирования экологической культуры разрабатывается на основе системно-</w:t>
      </w:r>
      <w:proofErr w:type="spellStart"/>
      <w:r w:rsidRPr="00ED7A8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D7A88">
        <w:rPr>
          <w:rFonts w:ascii="Times New Roman" w:hAnsi="Times New Roman" w:cs="Times New Roman"/>
          <w:sz w:val="24"/>
          <w:szCs w:val="24"/>
        </w:rPr>
        <w:t xml:space="preserve"> и культурно-исторического подходов,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НОО обучающихся с ЗПР: формирование представлений о мире в его органичном единстве и разнообразии природы, народов, культур и религий; овладение начальными навыками адаптации в окружающем мире;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 Она направлена на развитие мотивации и готовности обучающихся с ЗПР 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формируется с учётом факторов, оказывающих существенное влияние на состояние здоровья обучающихся: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- неблагоприятные социальные, экономические и экологические условия;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- факторы риска, имеющие место в образовательных организациях, которые приводят к ухудшению здоровья обучающихся;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- формируемые в младшем школьном возрасте правила поведения, привычки;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-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восприятием обучающимся состояния болезни главным образом как ограничения свободы;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- неспособность прогнозировать последствия своего отношения к здоровью.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</w:t>
      </w:r>
      <w:proofErr w:type="spellStart"/>
      <w:r w:rsidRPr="00ED7A8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D7A88">
        <w:rPr>
          <w:rFonts w:ascii="Times New Roman" w:hAnsi="Times New Roman" w:cs="Times New Roman"/>
          <w:sz w:val="24"/>
          <w:szCs w:val="24"/>
        </w:rPr>
        <w:t xml:space="preserve">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</w:t>
      </w:r>
      <w:r w:rsidRPr="00ED7A88">
        <w:rPr>
          <w:rFonts w:ascii="Times New Roman" w:hAnsi="Times New Roman" w:cs="Times New Roman"/>
          <w:sz w:val="24"/>
          <w:szCs w:val="24"/>
        </w:rPr>
        <w:lastRenderedPageBreak/>
        <w:t xml:space="preserve">образа жизни и организации </w:t>
      </w:r>
      <w:proofErr w:type="spellStart"/>
      <w:r w:rsidRPr="00ED7A8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D7A88">
        <w:rPr>
          <w:rFonts w:ascii="Times New Roman" w:hAnsi="Times New Roman" w:cs="Times New Roman"/>
          <w:sz w:val="24"/>
          <w:szCs w:val="24"/>
        </w:rPr>
        <w:t xml:space="preserve"> характера учебной деятельности и общения;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формирование познавательного интереса и бережного отношения к природе;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формирование установок на использование здорового питания;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Pr="00ED7A88">
        <w:rPr>
          <w:rFonts w:ascii="Times New Roman" w:hAnsi="Times New Roman" w:cs="Times New Roman"/>
          <w:sz w:val="24"/>
          <w:szCs w:val="24"/>
        </w:rPr>
        <w:t>здоровьесозидающих</w:t>
      </w:r>
      <w:proofErr w:type="spellEnd"/>
      <w:r w:rsidRPr="00ED7A88">
        <w:rPr>
          <w:rFonts w:ascii="Times New Roman" w:hAnsi="Times New Roman" w:cs="Times New Roman"/>
          <w:sz w:val="24"/>
          <w:szCs w:val="24"/>
        </w:rPr>
        <w:t xml:space="preserve"> режимов дня;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формирование негативного отношения к факторам риска здоровью обучающихся;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становление умений противостояния вовлечению в </w:t>
      </w:r>
      <w:proofErr w:type="spellStart"/>
      <w:r w:rsidRPr="00ED7A88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ED7A88">
        <w:rPr>
          <w:rFonts w:ascii="Times New Roman" w:hAnsi="Times New Roman" w:cs="Times New Roman"/>
          <w:sz w:val="24"/>
          <w:szCs w:val="24"/>
        </w:rPr>
        <w:t>, употребление алкоголя, наркотических и сильнодействующих веществ;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направлениям: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1. Создание </w:t>
      </w:r>
      <w:proofErr w:type="spellStart"/>
      <w:r w:rsidRPr="00ED7A8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D7A88">
        <w:rPr>
          <w:rFonts w:ascii="Times New Roman" w:hAnsi="Times New Roman" w:cs="Times New Roman"/>
          <w:sz w:val="24"/>
          <w:szCs w:val="24"/>
        </w:rPr>
        <w:t xml:space="preserve">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3. Организация физкультурно-оздоровительной работы, 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 w:rsidRPr="00ED7A88">
        <w:rPr>
          <w:rFonts w:ascii="Times New Roman" w:hAnsi="Times New Roman" w:cs="Times New Roman"/>
          <w:sz w:val="24"/>
          <w:szCs w:val="24"/>
        </w:rPr>
        <w:t>экокультурных</w:t>
      </w:r>
      <w:proofErr w:type="spellEnd"/>
      <w:r w:rsidRPr="00ED7A88">
        <w:rPr>
          <w:rFonts w:ascii="Times New Roman" w:hAnsi="Times New Roman" w:cs="Times New Roman"/>
          <w:sz w:val="24"/>
          <w:szCs w:val="24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proofErr w:type="spellStart"/>
      <w:r w:rsidRPr="00ED7A88">
        <w:rPr>
          <w:rFonts w:ascii="Times New Roman" w:hAnsi="Times New Roman" w:cs="Times New Roman"/>
          <w:sz w:val="24"/>
          <w:szCs w:val="24"/>
        </w:rPr>
        <w:lastRenderedPageBreak/>
        <w:t>саногенетический</w:t>
      </w:r>
      <w:proofErr w:type="spellEnd"/>
      <w:r w:rsidRPr="00ED7A88">
        <w:rPr>
          <w:rFonts w:ascii="Times New Roman" w:hAnsi="Times New Roman" w:cs="Times New Roman"/>
          <w:sz w:val="24"/>
          <w:szCs w:val="24"/>
        </w:rPr>
        <w:t xml:space="preserve"> мониторинг и получивших рекомендации по коррекции различных параметров здоровья.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Наиболее эффективным путём формирования экологической культуры,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Программа должна содержать: цель и задачи, планируемые результаты, основные направления работы, перечень организационных форм.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самостоятельно разрабатывается образовательной организацией на основе </w:t>
      </w:r>
      <w:proofErr w:type="spellStart"/>
      <w:r w:rsidRPr="00ED7A88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ED7A88">
        <w:rPr>
          <w:rFonts w:ascii="Times New Roman" w:hAnsi="Times New Roman" w:cs="Times New Roman"/>
          <w:sz w:val="24"/>
          <w:szCs w:val="24"/>
        </w:rPr>
        <w:t xml:space="preserve"> НОО обучающихся с ЗПР, </w:t>
      </w:r>
      <w:proofErr w:type="spellStart"/>
      <w:r w:rsidRPr="00ED7A88">
        <w:rPr>
          <w:rFonts w:ascii="Times New Roman" w:hAnsi="Times New Roman" w:cs="Times New Roman"/>
          <w:sz w:val="24"/>
          <w:szCs w:val="24"/>
        </w:rPr>
        <w:t>ПрООП</w:t>
      </w:r>
      <w:proofErr w:type="spellEnd"/>
      <w:r w:rsidRPr="00ED7A88">
        <w:rPr>
          <w:rFonts w:ascii="Times New Roman" w:hAnsi="Times New Roman" w:cs="Times New Roman"/>
          <w:sz w:val="24"/>
          <w:szCs w:val="24"/>
        </w:rPr>
        <w:t xml:space="preserve"> НОО , разработанной для общеобразовательной школы, с учетом специфики образовательных потребностей обучающихся с ЗПР.</w:t>
      </w:r>
    </w:p>
    <w:p w:rsidR="00062047" w:rsidRDefault="00B272CB" w:rsidP="00B44949">
      <w:pPr>
        <w:pStyle w:val="2"/>
        <w:ind w:left="720"/>
        <w:jc w:val="both"/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 w:rsidRPr="00B272CB"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2.5.ПРОГРАММА КОРРЕКЦИОННОЙ РАБОТЫ</w:t>
      </w:r>
    </w:p>
    <w:p w:rsidR="00062047" w:rsidRPr="0067602D" w:rsidRDefault="00062047" w:rsidP="00A76F9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Pr="0067602D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обучающимся с ЗПР в освоении </w:t>
      </w:r>
      <w:r w:rsidRPr="00451BE7">
        <w:rPr>
          <w:rFonts w:ascii="Times New Roman" w:hAnsi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/>
          <w:sz w:val="24"/>
          <w:szCs w:val="24"/>
        </w:rPr>
        <w:t>, коррекцию недостатков в физическом и (или) психическом развитии обучающихся, их социальную адаптацию.</w:t>
      </w:r>
    </w:p>
    <w:p w:rsidR="00062047" w:rsidRPr="0067602D" w:rsidRDefault="00062047" w:rsidP="00320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создание адекватных условий для реализации особых образовательных потребностей обучающихся с ЗПР;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</w:t>
      </w:r>
      <w:r w:rsidR="002F1F13">
        <w:t>Р</w:t>
      </w:r>
      <w:r w:rsidRPr="0067602D">
        <w:t>ПМПК);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>разработку и реализацию индивидуальных учебных планов, организацию индивидуальных и групповых коррекционных занятий для обучающихся с ЗПР с</w:t>
      </w:r>
      <w:r w:rsidRPr="0067602D"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оказание помощи в освоении обучающимися с ЗПР </w:t>
      </w:r>
      <w:r w:rsidRPr="00451BE7">
        <w:rPr>
          <w:color w:val="000000"/>
        </w:rPr>
        <w:t>АООП НОО (вариант 7.2)</w:t>
      </w:r>
      <w:r>
        <w:rPr>
          <w:color w:val="000000"/>
        </w:rPr>
        <w:t xml:space="preserve"> </w:t>
      </w:r>
      <w:r w:rsidRPr="00F34E8C">
        <w:t>и их интеграции в образовательном учреждении;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67602D">
        <w:t>.</w:t>
      </w:r>
    </w:p>
    <w:p w:rsidR="00062047" w:rsidRPr="0067602D" w:rsidRDefault="00062047" w:rsidP="00A76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8"/>
          <w:sz w:val="24"/>
          <w:szCs w:val="24"/>
          <w:u w:val="single"/>
        </w:rPr>
        <w:t>Целью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программы коррекционной работы является создание системы комплексного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</w:p>
    <w:p w:rsidR="00062047" w:rsidRPr="0067602D" w:rsidRDefault="00062047" w:rsidP="00A76F9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"/>
          <w:sz w:val="24"/>
          <w:szCs w:val="24"/>
          <w:u w:val="single"/>
        </w:rPr>
        <w:t>Задачи программы</w:t>
      </w:r>
      <w:r w:rsidRPr="0067602D">
        <w:rPr>
          <w:rFonts w:ascii="Times New Roman" w:hAnsi="Times New Roman" w:cs="Times New Roman"/>
          <w:color w:val="auto"/>
          <w:kern w:val="2"/>
          <w:sz w:val="24"/>
          <w:szCs w:val="24"/>
        </w:rPr>
        <w:t>: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определение особых образовательных потребностей обучающихся с ЗПР;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повышение возможностей обучающихся с ЗПР в освоении АООП НОО</w:t>
      </w:r>
      <w:r>
        <w:t xml:space="preserve"> </w:t>
      </w:r>
      <w:r w:rsidRPr="00451BE7">
        <w:rPr>
          <w:color w:val="000000"/>
        </w:rPr>
        <w:t>(вариант 7.2)</w:t>
      </w:r>
      <w:r w:rsidRPr="002E0E1B">
        <w:t xml:space="preserve"> и интегрировании в образовательн</w:t>
      </w:r>
      <w:r>
        <w:t>ой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lastRenderedPageBreak/>
        <w:t>своевременное выявление обучающихся с трудностями адаптации в образовательно</w:t>
      </w:r>
      <w:r>
        <w:t>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:rsidR="00062047" w:rsidRPr="0067602D" w:rsidRDefault="00062047" w:rsidP="000D2645">
      <w:pPr>
        <w:autoSpaceDE w:val="0"/>
        <w:autoSpaceDN w:val="0"/>
        <w:adjustRightInd w:val="0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содерж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</w:t>
      </w:r>
      <w:r w:rsidRPr="00451BE7">
        <w:rPr>
          <w:color w:val="000000"/>
        </w:rPr>
        <w:t>АООП НОО (вариант 7.2)</w:t>
      </w:r>
      <w:r w:rsidRPr="0067602D">
        <w:t xml:space="preserve">; 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систему комплексного психолого-медико-педагогического сопровождения обучающихся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обучающихся и их успешности в освоении </w:t>
      </w:r>
      <w:r w:rsidRPr="00451BE7">
        <w:rPr>
          <w:color w:val="000000"/>
        </w:rPr>
        <w:t>АООП НОО (вариант 7.2)</w:t>
      </w:r>
      <w:r w:rsidRPr="0067602D">
        <w:t>; корректировку коррекционных мероприятий;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</w:t>
      </w:r>
      <w:r>
        <w:t>Школы</w:t>
      </w:r>
      <w:r w:rsidRPr="0067602D">
        <w:t xml:space="preserve"> и других организаций, специализирующихся в области социально-психолого-педагогической поддержки семьи и других социальных институтов, который должен обеспечиваться в единстве урочной, внеурочной и внешкольной деятельности;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>планируемые результаты коррекционной работы.</w:t>
      </w:r>
    </w:p>
    <w:p w:rsidR="00062047" w:rsidRPr="0067602D" w:rsidRDefault="00062047" w:rsidP="000D2645">
      <w:pPr>
        <w:pStyle w:val="afd"/>
        <w:spacing w:line="240" w:lineRule="auto"/>
        <w:ind w:left="180" w:firstLine="528"/>
        <w:rPr>
          <w:caps w:val="0"/>
          <w:color w:val="auto"/>
          <w:kern w:val="28"/>
          <w:sz w:val="24"/>
          <w:szCs w:val="24"/>
        </w:rPr>
      </w:pPr>
      <w:bookmarkStart w:id="8" w:name="bookmark188"/>
      <w:r w:rsidRPr="0067602D">
        <w:rPr>
          <w:caps w:val="0"/>
          <w:color w:val="auto"/>
          <w:kern w:val="28"/>
          <w:sz w:val="24"/>
          <w:szCs w:val="24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062047" w:rsidRPr="0067602D" w:rsidRDefault="00062047" w:rsidP="00A76F90">
      <w:pPr>
        <w:pStyle w:val="afd"/>
        <w:spacing w:line="240" w:lineRule="auto"/>
        <w:ind w:firstLine="709"/>
        <w:rPr>
          <w:i/>
          <w:caps w:val="0"/>
          <w:color w:val="auto"/>
          <w:kern w:val="28"/>
          <w:sz w:val="24"/>
          <w:szCs w:val="24"/>
        </w:rPr>
      </w:pPr>
      <w:r w:rsidRPr="0067602D">
        <w:rPr>
          <w:i/>
          <w:caps w:val="0"/>
          <w:color w:val="auto"/>
          <w:sz w:val="24"/>
          <w:szCs w:val="24"/>
        </w:rPr>
        <w:t xml:space="preserve">Принципы </w:t>
      </w:r>
      <w:bookmarkEnd w:id="8"/>
      <w:r w:rsidRPr="0067602D">
        <w:rPr>
          <w:i/>
          <w:caps w:val="0"/>
          <w:color w:val="auto"/>
          <w:kern w:val="28"/>
          <w:sz w:val="24"/>
          <w:szCs w:val="24"/>
        </w:rPr>
        <w:t>коррекционной работы: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 xml:space="preserve">Принцип </w:t>
      </w:r>
      <w:r w:rsidRPr="00970B7A">
        <w:t>приоритетности интересов</w:t>
      </w:r>
      <w:r>
        <w:t xml:space="preserve"> </w:t>
      </w:r>
      <w:r w:rsidRPr="0067602D">
        <w:t>обучающегося</w:t>
      </w:r>
      <w:r>
        <w:t xml:space="preserve"> </w:t>
      </w:r>
      <w:r w:rsidRPr="0067602D">
        <w:t>определяет отношение работников организации, которые призваны</w:t>
      </w:r>
      <w:r>
        <w:t xml:space="preserve"> </w:t>
      </w:r>
      <w:r w:rsidRPr="0067602D">
        <w:t>оказывать каждому обучающемуся</w:t>
      </w:r>
      <w:r>
        <w:t xml:space="preserve"> </w:t>
      </w:r>
      <w:r w:rsidRPr="0067602D">
        <w:t>помощь в развитии с учетом его индивидуальных образовательных потребностей</w:t>
      </w:r>
      <w:r w:rsidRPr="00970B7A">
        <w:t>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системности </w:t>
      </w:r>
      <w:r>
        <w:rPr>
          <w:i/>
        </w:rPr>
        <w:sym w:font="Symbol" w:char="F02D"/>
      </w:r>
      <w:r w:rsidRPr="0067602D"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непрерывности </w:t>
      </w:r>
      <w:r w:rsidRPr="00970B7A">
        <w:t>обеспечивает проведение коррекционной работы на всем протяжении обучения школьников с учетом изменений в их личности.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</w:t>
      </w:r>
      <w:r w:rsidRPr="00970B7A">
        <w:rPr>
          <w:i/>
        </w:rPr>
        <w:t>вариативности</w:t>
      </w:r>
      <w:r>
        <w:rPr>
          <w:i/>
        </w:rPr>
        <w:t xml:space="preserve"> </w:t>
      </w:r>
      <w:r w:rsidRPr="00970B7A"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комплексности коррекционного воздействия предполагает необходимость </w:t>
      </w:r>
      <w:r w:rsidRPr="0067602D"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970B7A">
        <w:t xml:space="preserve">их особых образовательных потребностей и возможностей психофизического развития на основе </w:t>
      </w:r>
      <w:r w:rsidRPr="0067602D">
        <w:t>использования всего многообразия методов, техник и приемов коррекционной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62047" w:rsidRPr="0067602D" w:rsidRDefault="00062047" w:rsidP="00A76F90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lastRenderedPageBreak/>
        <w:t>Коррекционная работа с обучающимися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осуществляется в ходе все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7602D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через содержание и организацию образовательно</w:t>
      </w:r>
      <w:r>
        <w:t xml:space="preserve">й деятельности </w:t>
      </w:r>
      <w:r w:rsidRPr="000E0AC6">
        <w:t>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в рамках внеурочной деятельности в форме специально организованных индивидуальных и групповых занятий (</w:t>
      </w:r>
      <w:proofErr w:type="spellStart"/>
      <w:r w:rsidRPr="000E0AC6">
        <w:t>психокоррекц</w:t>
      </w:r>
      <w:r>
        <w:t>ионные</w:t>
      </w:r>
      <w:proofErr w:type="spellEnd"/>
      <w:r>
        <w:t xml:space="preserve"> и логопедические занятия</w:t>
      </w:r>
      <w:r w:rsidRPr="000E0AC6">
        <w:t>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 xml:space="preserve">в рамках психологического и социально-педагогического сопровождения </w:t>
      </w:r>
      <w:r w:rsidRPr="0067602D">
        <w:t>обучающихся.</w:t>
      </w:r>
    </w:p>
    <w:p w:rsidR="00062047" w:rsidRPr="0067602D" w:rsidRDefault="00062047" w:rsidP="00A76F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ED7A88" w:rsidRPr="00F631ED" w:rsidRDefault="00062047" w:rsidP="00F6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ЗПР включает в себя взаимосвязанные направления, отражающие ее основное содержание:</w:t>
      </w:r>
      <w:r w:rsidR="00ED7A88">
        <w:rPr>
          <w:rFonts w:ascii="Times New Roman" w:hAnsi="Times New Roman" w:cs="Times New Roman"/>
          <w:sz w:val="24"/>
          <w:szCs w:val="24"/>
        </w:rPr>
        <w:t xml:space="preserve"> диагностическая работа, коррекционно-развивающая р</w:t>
      </w:r>
      <w:r w:rsidR="00F631ED">
        <w:rPr>
          <w:rFonts w:ascii="Times New Roman" w:hAnsi="Times New Roman" w:cs="Times New Roman"/>
          <w:sz w:val="24"/>
          <w:szCs w:val="24"/>
        </w:rPr>
        <w:t>абота, консультативная для всех участников образовательного процесса.</w:t>
      </w:r>
    </w:p>
    <w:p w:rsidR="00ED7A88" w:rsidRDefault="00ED7A88" w:rsidP="00A03E06">
      <w:pPr>
        <w:keepNext/>
        <w:spacing w:after="0" w:line="240" w:lineRule="auto"/>
        <w:jc w:val="both"/>
      </w:pPr>
    </w:p>
    <w:p w:rsidR="00ED7A88" w:rsidRPr="00F5423E" w:rsidRDefault="00062047" w:rsidP="00A03E06">
      <w:pPr>
        <w:pStyle w:val="aff8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70FD">
        <w:rPr>
          <w:rFonts w:ascii="Times New Roman" w:hAnsi="Times New Roman" w:cs="Times New Roman"/>
          <w:color w:val="auto"/>
          <w:sz w:val="24"/>
          <w:szCs w:val="24"/>
        </w:rPr>
        <w:t>Содержание коррекционной работы</w:t>
      </w:r>
    </w:p>
    <w:p w:rsidR="00062047" w:rsidRPr="0067602D" w:rsidRDefault="00062047" w:rsidP="00A03E0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обеспечивает выявление особенностей развития и здоровья обучающихся с ЗПР с целью создания благоприятных условий для овладения ими содержанием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2047" w:rsidRPr="0067602D" w:rsidRDefault="00062047" w:rsidP="00A03E06">
      <w:pPr>
        <w:pStyle w:val="afd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67602D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67602D">
        <w:rPr>
          <w:caps w:val="0"/>
          <w:color w:val="auto"/>
          <w:sz w:val="24"/>
          <w:szCs w:val="24"/>
        </w:rPr>
        <w:t>: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эмоционально-волевой сферы и личностных особенностей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определение социальной ситуации развития и условий семейного воспитания обучающегося;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</w:t>
      </w:r>
      <w:r>
        <w:rPr>
          <w:caps w:val="0"/>
          <w:color w:val="auto"/>
          <w:kern w:val="28"/>
          <w:sz w:val="24"/>
          <w:szCs w:val="24"/>
        </w:rPr>
        <w:t xml:space="preserve"> </w:t>
      </w:r>
      <w:r w:rsidRPr="00451BE7">
        <w:rPr>
          <w:caps w:val="0"/>
          <w:sz w:val="24"/>
          <w:szCs w:val="24"/>
        </w:rPr>
        <w:t>(вариант 7.2)</w:t>
      </w:r>
      <w:r w:rsidRPr="0067602D">
        <w:rPr>
          <w:caps w:val="0"/>
          <w:color w:val="auto"/>
          <w:kern w:val="28"/>
          <w:sz w:val="24"/>
          <w:szCs w:val="24"/>
        </w:rPr>
        <w:t>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Коррекционно-развивающая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i/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составление индивидуальной программы психологического сопровождения обучающегося (совместно с педагогами);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формирование в классе психологического климата комфортного для всех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lastRenderedPageBreak/>
        <w:t xml:space="preserve">организацию и проведение специалистами индивидуальных и групповых занятий по </w:t>
      </w:r>
      <w:proofErr w:type="spellStart"/>
      <w:r w:rsidRPr="00C75281">
        <w:t>психокоррекции</w:t>
      </w:r>
      <w:proofErr w:type="spellEnd"/>
      <w:r w:rsidRPr="00C75281">
        <w:t>, необходимых для преодоления нарушений развития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развитие эмоционально-волевой и личностной сферы обучающегося и коррекцию его поведения;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социальное сопровождение обучающегося в случае неблагоприятных условий жизни при психотравмирующих обстоятельствах.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Консультативная работа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освоении 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онсультативная работа включает: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программы.</w:t>
      </w:r>
    </w:p>
    <w:p w:rsidR="00062047" w:rsidRPr="0067602D" w:rsidRDefault="00062047" w:rsidP="004D1D5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Pr="0067602D">
        <w:rPr>
          <w:rFonts w:ascii="Times New Roman" w:hAnsi="Times New Roman" w:cs="Times New Roman"/>
          <w:sz w:val="24"/>
          <w:szCs w:val="24"/>
        </w:rPr>
        <w:t xml:space="preserve"> ЗПР,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rStyle w:val="16"/>
          <w:i w:val="0"/>
          <w:iCs/>
          <w:color w:val="auto"/>
          <w:sz w:val="24"/>
          <w:szCs w:val="24"/>
        </w:rPr>
        <w:t>Информационно-просветительская</w:t>
      </w:r>
      <w:r>
        <w:rPr>
          <w:rStyle w:val="16"/>
          <w:i w:val="0"/>
          <w:iCs/>
          <w:color w:val="auto"/>
          <w:sz w:val="24"/>
          <w:szCs w:val="24"/>
        </w:rPr>
        <w:t xml:space="preserve"> </w:t>
      </w:r>
      <w:r w:rsidRPr="0067602D">
        <w:rPr>
          <w:rStyle w:val="16"/>
          <w:i w:val="0"/>
          <w:iCs/>
          <w:color w:val="auto"/>
          <w:sz w:val="24"/>
          <w:szCs w:val="24"/>
        </w:rPr>
        <w:t xml:space="preserve">работа включает: 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оформление информационных стендов, печатных и других материалов;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педагогов с целью повышения их психологической  компетентности;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индивидуализацию специального сопровождения обучающегося с ЗПР.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r w:rsidRPr="0067602D">
        <w:rPr>
          <w:rFonts w:ascii="Times New Roman" w:hAnsi="Times New Roman" w:cs="Times New Roman"/>
          <w:sz w:val="24"/>
          <w:szCs w:val="24"/>
        </w:rPr>
        <w:t>обучающихся с ЗПР осуществляют специалисты: 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602D">
        <w:rPr>
          <w:rFonts w:ascii="Times New Roman" w:hAnsi="Times New Roman" w:cs="Times New Roman"/>
          <w:sz w:val="24"/>
          <w:szCs w:val="24"/>
        </w:rPr>
        <w:t>логопед, педагог-психолог,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sz w:val="24"/>
          <w:szCs w:val="24"/>
        </w:rPr>
        <w:t>ую профильную подготовку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630" w:rsidRDefault="00062047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7602D">
        <w:rPr>
          <w:rFonts w:ascii="Times New Roman" w:hAnsi="Times New Roman" w:cs="Times New Roman"/>
          <w:sz w:val="24"/>
          <w:szCs w:val="24"/>
        </w:rPr>
        <w:t>с внешними ресурсами (организациями различных ведомств, другими институтами общества).</w:t>
      </w: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E06" w:rsidRDefault="00A03E06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E06" w:rsidRDefault="00A03E06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47" w:rsidRDefault="00062047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lastRenderedPageBreak/>
        <w:t>Система взаимодействия специалистов</w:t>
      </w:r>
    </w:p>
    <w:p w:rsidR="00062047" w:rsidRPr="00A03E06" w:rsidRDefault="00062047" w:rsidP="00A03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t>при выстраивании коррекционной работы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многоаспектный анализ психофизического развития обучающего с ЗПР;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062047" w:rsidRDefault="00062047" w:rsidP="008C0FCA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разработку индивидуальных образовательных маршрутов обучающихся с ЗПР.</w:t>
      </w:r>
    </w:p>
    <w:p w:rsidR="00062047" w:rsidRDefault="00062047" w:rsidP="008C0FCA">
      <w:pPr>
        <w:pStyle w:val="a5"/>
        <w:tabs>
          <w:tab w:val="left" w:pos="1080"/>
        </w:tabs>
        <w:autoSpaceDE/>
        <w:autoSpaceDN/>
        <w:adjustRightInd/>
        <w:spacing w:before="0" w:after="0" w:line="240" w:lineRule="auto"/>
        <w:ind w:left="720"/>
        <w:jc w:val="both"/>
      </w:pPr>
    </w:p>
    <w:tbl>
      <w:tblPr>
        <w:tblW w:w="1000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184"/>
        <w:gridCol w:w="5387"/>
        <w:gridCol w:w="3433"/>
      </w:tblGrid>
      <w:tr w:rsidR="00062047" w:rsidRPr="00254BFF" w:rsidTr="008C0FCA">
        <w:trPr>
          <w:cantSplit/>
          <w:trHeight w:val="57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Направление (изучение</w:t>
            </w:r>
          </w:p>
          <w:p w:rsidR="00062047" w:rsidRPr="00254BFF" w:rsidRDefault="00062047" w:rsidP="008C0F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ребёнка)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Где и кем выполняется</w:t>
            </w:r>
          </w:p>
          <w:p w:rsidR="00062047" w:rsidRPr="00254BFF" w:rsidRDefault="00062047" w:rsidP="008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работа</w:t>
            </w:r>
          </w:p>
        </w:tc>
      </w:tr>
      <w:tr w:rsidR="00062047" w:rsidRPr="00254BFF" w:rsidTr="008C0FCA">
        <w:trPr>
          <w:cantSplit/>
          <w:trHeight w:val="195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Физическое состояние обучающегося. Изменения в физическом развитии (рост, вес и т. д.). Нарушения движений (скованность, расторможенность, параличи, парезы, стереотипные и навязчивые движения). Утомляемость. Состояние анализаторов.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Наблюдения во время занятий, в перемены, во время игр и т. д. (педагог).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Обследование ребёнка врачом. Беседа врача с родителями.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Школьный  медицинский работник, педагог.</w:t>
            </w:r>
          </w:p>
        </w:tc>
      </w:tr>
      <w:tr w:rsidR="00062047" w:rsidRPr="00254BFF" w:rsidTr="008C0FCA">
        <w:trPr>
          <w:cantSplit/>
          <w:trHeight w:val="251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Психолого-логопедическое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Внимание: устойчивость, переключаемость с одного вида деятельности на другой, объем, работоспособность.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Мышление: визуальное (линейное, структурное); понятийное (интуитивное, логическое); абстрактное, речевое, образное.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Память: зрительная, слуховая, моторная, смешанная. Быстрота и прочность запоминания. Индивидуальные особенности. Моторика. Речь.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ребенком на занятиях и во внеурочное время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3D1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Беседы с ребенком, с родителями.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за речью ребенка на занятиях и в свободное время.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Изучение письменных работ (учитель). Специальный эксперимент (логопед).</w:t>
            </w:r>
          </w:p>
        </w:tc>
      </w:tr>
      <w:tr w:rsidR="00062047" w:rsidRPr="00254BFF" w:rsidTr="008C0FCA">
        <w:trPr>
          <w:cantSplit/>
          <w:trHeight w:val="415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Социально-педагогическое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Семья ребенка. Состав семьи. Условия воспитания. 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Умение учиться.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Мотивы учебной деятельности. Прилежание, отношение к отметке, похвале или порицанию учителя, воспитателя.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Эмоционально-волевая сфера. Преобладание настроения ребенка. Наличие аффективных вспышек. Способность к волевому усилию, внушаемость, проявления негативизма.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Особенности личности, интересы,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</w:t>
            </w:r>
            <w:proofErr w:type="spell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гиперактивность</w:t>
            </w:r>
            <w:proofErr w:type="spell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замкнутость, аутистические проявления, обидчивость, эгоизм. Поведение. Уровень притязаний и самооценка.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Посещение семьи ребенка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(учитель, соц. 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во время занятий. Изучение работ ученика (педагог).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Анкетирование по выявлению школьных трудностей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Беседа с родителями и учителями- предметниками.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 (педагог, 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Анкета для родителей и учителей.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ребёнком в различных видах деятельности.</w:t>
            </w:r>
          </w:p>
        </w:tc>
      </w:tr>
    </w:tbl>
    <w:p w:rsidR="00062047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62047" w:rsidRPr="008747AA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Коррекционно-</w:t>
      </w:r>
      <w:proofErr w:type="spellStart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развивающиий</w:t>
      </w:r>
      <w:proofErr w:type="spellEnd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>Содержание и формы коррекционной работы учителя: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наблюдение за учениками в учебной и внеурочной деятельности (ежедневно);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постоянной связи с учителями предметниками, психологом, медицинским работником,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, родителями;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психолого-педагогической характеристики обучающегося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методов наблюдения, беседы, экспериментального обследования, где отражаются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 успеваемости и поведения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ихся в классе;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микроклимата в классе, способствующего тому, чтобы каждый обучающийся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чувствовал себя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комфортно;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ведение документации;</w:t>
      </w:r>
    </w:p>
    <w:p w:rsidR="00062047" w:rsidRPr="00A3027B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организация внеурочной деятельности, направленной на развитие познавательных интересов обучающихся, их общее развитие.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Коррекционные занятия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обучающимися по мере выявления педагогом и психологом индивидуальных пробелов в их развитии и обучении.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Индивидуальные и групповые коррекционные занятия оказываются за пределами максимальной нагрузки обучающихся. Для повышения качества коррекционной работы необходимо выполнение следующих условий: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формирование УУД на всех этапах учебного процесса;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побуждение к речевой деятельности, осуществление контроля за речевой деятельностью  детей;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более медленного темпа обучения, многократного возвращения к изученному материалу;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максимальное использование сохранных анализаторов ребёнка;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062047" w:rsidRPr="00A3027B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упражнений, направленных на развитие внимания, памяти, восприятия.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Ещё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характерных для учащихся с ОВЗ.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строятся с учетом основных </w:t>
      </w: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принципов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коррекционно-развивающего обучения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системности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(стимулирование, обогащение содержания развития, опора на зону ближайшего развития) задач</w:t>
      </w:r>
      <w:r w:rsidRPr="008747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единства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диагностики и коррекции </w:t>
      </w:r>
      <w:r w:rsidRPr="008747A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реализуется в двух аспектах.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Деятельностный</w:t>
      </w:r>
      <w:proofErr w:type="spellEnd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принцип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коррекции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062047" w:rsidRPr="00AE18A2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Учёт индивидуальных особенностей личности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наметить программу оптимизации в пределах психофизических особенностей каждого ребенка. </w:t>
      </w:r>
      <w:r w:rsidRPr="00AE18A2">
        <w:rPr>
          <w:rFonts w:ascii="Times New Roman" w:hAnsi="Times New Roman" w:cs="Times New Roman"/>
          <w:sz w:val="24"/>
          <w:szCs w:val="24"/>
          <w:lang w:eastAsia="ru-RU"/>
        </w:rPr>
        <w:t>Коррекционная работа должна создавать оптимальные возможности для индивидуализации развития.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динамичности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восприятия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заключается в разработке таких заданий, при решении которых возникают какие-либо препятствия. Их преодоление  способствует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Принцип продуктивной обработки информации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организации обучения таким образом, чтобы у учащихся развивался навык переноса обработки информации, следовательно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 самостоятельного поиска, выбора и принятия решения.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учёта эмоциональной окрашенности материала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предполагает, чтобы игры, задания и упражнения создавали благоприятный, эмоциональный фон, стимулировали положительные отводимых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двух-трех обучающихся), укомплектованных на основе сход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ства корригируемых недостатков.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целым классом или с большим числом детей на этих занятиях не допускается.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логопед,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психолог, либо дети находятся на занятиях по внеурочной деятельности. 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щихся. Планируется не столько достижение отдельного результата (например: выучить таблицу умножения), сколько создание условий для  развития ребенка.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D14">
        <w:rPr>
          <w:rFonts w:ascii="Times New Roman" w:hAnsi="Times New Roman" w:cs="Times New Roman"/>
          <w:sz w:val="24"/>
          <w:szCs w:val="24"/>
          <w:lang w:eastAsia="ru-RU"/>
        </w:rPr>
        <w:t>Учет индивидуальных занятий осуществляется в «Журнале индивидуального сопровождения обучающихся, испытывающих трудности в обучении» так же, как по любому учебному предмету.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коррекционных занятий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индивидуальных особенностей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рекционно-развивающих занятий. </w:t>
      </w:r>
    </w:p>
    <w:p w:rsidR="00062047" w:rsidRPr="008747AA" w:rsidRDefault="00062047" w:rsidP="00A76F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Лечебно-профилактический модуль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предполагает проведение лечебно-профилактических мероприятий; соблюдение санитарно-гигиенических норм, режима дня, питания ребенка, осуществление индивидуальных лечебно-профилактических действий.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Модуль предполагает проведение лечебно-профилактических мероприятий; осуществление контроля за соблюдением санитарно-гигиенических норм, режимом дня, питанием ребенка, проведение индивидуальных лечебно-профилактических действий, в зависимости от нарушения (медикаментозное лечение по назначению врача, специальные коррекционные занятия лечебной физкультурой, соблюдение режима дня, мероприятия по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здоровье сберегающих технологий на уроках и во внеурочной деяте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льности).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Социально-педагогический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1.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Программы повышения профессиональной компетентности педагогов.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  грамотно поставить вопрос перед психологами-консультантами, правильно интерпретировать их рекомендации, координировать работу учителей-предметников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квалификации на семинарах-практикумах, курсах переподготовки по направлению «Коррекционная педагогика в начальном образовании».</w:t>
      </w:r>
    </w:p>
    <w:p w:rsidR="00062047" w:rsidRPr="0067602D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2.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Психотерапевтическая работа с семьёй.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ами, на родительских собраниях.</w:t>
      </w:r>
    </w:p>
    <w:p w:rsidR="00062047" w:rsidRPr="00C00BF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BFD">
        <w:rPr>
          <w:rFonts w:ascii="Times New Roman" w:hAnsi="Times New Roman" w:cs="Times New Roman"/>
          <w:b/>
          <w:sz w:val="24"/>
          <w:szCs w:val="24"/>
        </w:rPr>
        <w:t>Социальное партнерство предусматривает:</w:t>
      </w:r>
    </w:p>
    <w:p w:rsidR="00062047" w:rsidRPr="00D202B0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образовательными организациями и другими ведомствами по вопросам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преемственности обучения, развития, социализации, </w:t>
      </w:r>
      <w:proofErr w:type="spellStart"/>
      <w:r w:rsidRPr="00D202B0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ЗПР;</w:t>
      </w:r>
    </w:p>
    <w:p w:rsidR="00062047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со средствами массовой информации;</w:t>
      </w:r>
    </w:p>
    <w:p w:rsidR="00D01594" w:rsidRPr="00241BC2" w:rsidRDefault="00241BC2" w:rsidP="00F5423E">
      <w:pPr>
        <w:numPr>
          <w:ilvl w:val="0"/>
          <w:numId w:val="40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C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5423E">
        <w:rPr>
          <w:rFonts w:ascii="Times New Roman" w:hAnsi="Times New Roman" w:cs="Times New Roman"/>
          <w:sz w:val="24"/>
          <w:szCs w:val="24"/>
        </w:rPr>
        <w:t xml:space="preserve">сельская </w:t>
      </w:r>
      <w:r w:rsidRPr="00241BC2">
        <w:rPr>
          <w:rFonts w:ascii="Times New Roman" w:hAnsi="Times New Roman" w:cs="Times New Roman"/>
          <w:sz w:val="24"/>
          <w:szCs w:val="24"/>
        </w:rPr>
        <w:t>библиотека</w:t>
      </w:r>
      <w:r w:rsidR="002F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F13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2F1F1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2F1F13">
        <w:rPr>
          <w:rFonts w:ascii="Times New Roman" w:hAnsi="Times New Roman" w:cs="Times New Roman"/>
          <w:sz w:val="24"/>
          <w:szCs w:val="24"/>
        </w:rPr>
        <w:t>тата</w:t>
      </w:r>
      <w:proofErr w:type="spellEnd"/>
      <w:r w:rsidR="002F1F13">
        <w:rPr>
          <w:rFonts w:ascii="Times New Roman" w:hAnsi="Times New Roman" w:cs="Times New Roman"/>
          <w:sz w:val="24"/>
          <w:szCs w:val="24"/>
        </w:rPr>
        <w:t>,</w:t>
      </w:r>
    </w:p>
    <w:p w:rsidR="00241BC2" w:rsidRPr="00F5423E" w:rsidRDefault="002F1F13" w:rsidP="00F5423E">
      <w:pPr>
        <w:numPr>
          <w:ilvl w:val="0"/>
          <w:numId w:val="40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СП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Утатайское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241BC2" w:rsidRPr="00241BC2" w:rsidRDefault="00062047" w:rsidP="00F5423E">
      <w:pPr>
        <w:numPr>
          <w:ilvl w:val="0"/>
          <w:numId w:val="21"/>
        </w:numPr>
        <w:tabs>
          <w:tab w:val="clear" w:pos="720"/>
        </w:tabs>
        <w:autoSpaceDE w:val="0"/>
        <w:spacing w:after="0"/>
        <w:ind w:left="0" w:firstLine="360"/>
        <w:jc w:val="both"/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родительской общественностью.</w:t>
      </w:r>
    </w:p>
    <w:p w:rsidR="00D01594" w:rsidRPr="00241BC2" w:rsidRDefault="00241BC2" w:rsidP="00F5423E">
      <w:pPr>
        <w:pStyle w:val="af2"/>
        <w:numPr>
          <w:ilvl w:val="0"/>
          <w:numId w:val="39"/>
        </w:numPr>
        <w:autoSpaceDE w:val="0"/>
        <w:spacing w:line="240" w:lineRule="auto"/>
        <w:jc w:val="both"/>
        <w:rPr>
          <w:rFonts w:eastAsia="Arial Unicode MS"/>
        </w:rPr>
      </w:pPr>
      <w:r w:rsidRPr="00241BC2">
        <w:rPr>
          <w:rFonts w:eastAsia="Arial Unicode MS"/>
          <w:caps w:val="0"/>
        </w:rPr>
        <w:t>Совет  школы</w:t>
      </w:r>
    </w:p>
    <w:p w:rsidR="00062047" w:rsidRPr="00F5423E" w:rsidRDefault="00241BC2" w:rsidP="00241BC2">
      <w:pPr>
        <w:pStyle w:val="af2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rFonts w:eastAsiaTheme="minorEastAsia"/>
          <w:caps w:val="0"/>
        </w:rPr>
        <w:t>Родительские собрания</w:t>
      </w:r>
    </w:p>
    <w:p w:rsidR="00062047" w:rsidRPr="00335ECC" w:rsidRDefault="00062047" w:rsidP="0033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Планируемые результаты коррекционной работы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Развивать навыки самообслуживания.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Учиться выполнять социальные роли и соблюдать связанные с ними нормы поведения. </w:t>
      </w:r>
    </w:p>
    <w:p w:rsidR="00062047" w:rsidRPr="00335ECC" w:rsidRDefault="00062047" w:rsidP="00335EC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Тренировать все функции (восприятие, коммуникация, навыки грубой и тонкой моторики) облегчающие ему познание мира и функционирование в нём.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ожидаемых </w:t>
      </w:r>
      <w:r w:rsidRPr="00A3027B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результатов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Достижение наилучших для данных условий </w:t>
      </w:r>
      <w:r w:rsidRPr="00A3027B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результатов.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Повышение уровня реальных возможностей каждого ребенка с дальнейшей ориентацией на формы продолжения образования.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сохранения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щимися умственной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работоспособности. </w:t>
      </w:r>
    </w:p>
    <w:p w:rsidR="00062047" w:rsidRPr="00335ECC" w:rsidRDefault="00062047" w:rsidP="00335E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Обеспечение условий коррекции недостатков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учебной деятельности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Диагностический инструментарий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Анкетирование родителей, педагогов, обучающихся.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УУД обучающихся.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Диагностика работоспособности, мотивации </w:t>
      </w: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обучающихся.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Диагностика определения степени помощи.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Промежуточная диагностика (изменение результа</w:t>
      </w: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тов).</w:t>
      </w:r>
    </w:p>
    <w:p w:rsidR="00062047" w:rsidRPr="00335ECC" w:rsidRDefault="00062047" w:rsidP="00335EC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Диагностика уровня воспитанности обучающихся.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sz w:val="24"/>
          <w:szCs w:val="24"/>
          <w:lang w:eastAsia="ru-RU"/>
        </w:rPr>
        <w:t>Уровни обучаемости</w:t>
      </w:r>
    </w:p>
    <w:p w:rsidR="00062047" w:rsidRPr="00A3027B" w:rsidRDefault="00062047" w:rsidP="00121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I уровень учебной деятельности – общекультурный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>, демонстрирует ученик, который понимает основные положения курса, умеет объяснить правило, может применить его по образцу, отвечает на вопросы репродуктивного уровня.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 уровень – прикладной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– требует от ученика, кроме перечисленного, также выполнения заданий в измененной ситуации, умения демонстрировать понимание системности (взаимосвязи) понятийного аппарата темы, курса, не выходя за ее рамки.</w:t>
      </w:r>
    </w:p>
    <w:p w:rsidR="00062047" w:rsidRPr="00A03E06" w:rsidRDefault="00062047" w:rsidP="00A03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III уровень – творческий –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демонстрируют дети, способные решать проблемы, выходящие за рамки курса, самостоятельно выбирать цели и программу действий.</w:t>
      </w: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425E37">
        <w:rPr>
          <w:b/>
          <w:bCs/>
          <w:iCs/>
          <w:caps w:val="0"/>
        </w:rPr>
        <w:t>Содержание коррекционно-развивающей области</w:t>
      </w:r>
      <w:r w:rsidRPr="00425E37">
        <w:rPr>
          <w:bCs/>
          <w:iCs/>
          <w:caps w:val="0"/>
        </w:rPr>
        <w:t xml:space="preserve"> представлено следующими обязательными коррекционными курсами:</w:t>
      </w:r>
      <w:r w:rsidRPr="0067602D">
        <w:rPr>
          <w:b/>
          <w:bCs/>
          <w:i/>
          <w:iCs/>
          <w:caps w:val="0"/>
        </w:rPr>
        <w:t xml:space="preserve"> </w:t>
      </w:r>
      <w:r w:rsidRPr="0067602D">
        <w:t>«К</w:t>
      </w:r>
      <w:r w:rsidRPr="0067602D">
        <w:rPr>
          <w:caps w:val="0"/>
        </w:rPr>
        <w:t xml:space="preserve">оррекционно-развивающие занятия (логопедические и </w:t>
      </w:r>
      <w:proofErr w:type="spellStart"/>
      <w:r w:rsidRPr="0067602D">
        <w:rPr>
          <w:caps w:val="0"/>
        </w:rPr>
        <w:t>психокоррекционные</w:t>
      </w:r>
      <w:proofErr w:type="spellEnd"/>
      <w:r w:rsidRPr="0067602D">
        <w:rPr>
          <w:caps w:val="0"/>
        </w:rPr>
        <w:t>)» (фронтальны</w:t>
      </w:r>
      <w:r>
        <w:rPr>
          <w:caps w:val="0"/>
        </w:rPr>
        <w:t>е и/или индивидуальные занятия)</w:t>
      </w:r>
      <w:r w:rsidR="006D1CCF">
        <w:rPr>
          <w:caps w:val="0"/>
        </w:rPr>
        <w:t>.</w:t>
      </w:r>
    </w:p>
    <w:p w:rsidR="00062047" w:rsidRDefault="00062047" w:rsidP="00C64D9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2047" w:rsidRDefault="00062047" w:rsidP="00946E8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«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Ко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ррекционно-развивающие занятия </w:t>
      </w:r>
    </w:p>
    <w:p w:rsidR="00062047" w:rsidRPr="00450848" w:rsidRDefault="00062047" w:rsidP="0045084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(логопе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дические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)»</w:t>
      </w:r>
    </w:p>
    <w:p w:rsidR="00062047" w:rsidRPr="00946E8C" w:rsidRDefault="00062047" w:rsidP="0094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8C">
        <w:rPr>
          <w:rFonts w:ascii="Times New Roman" w:hAnsi="Times New Roman" w:cs="Times New Roman"/>
          <w:b/>
          <w:sz w:val="24"/>
          <w:szCs w:val="24"/>
        </w:rPr>
        <w:t>Логопедические занятия</w:t>
      </w:r>
    </w:p>
    <w:p w:rsidR="00062047" w:rsidRPr="0067602D" w:rsidRDefault="00062047" w:rsidP="00946E8C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b/>
          <w:caps w:val="0"/>
        </w:rPr>
        <w:t xml:space="preserve">Цель </w:t>
      </w:r>
      <w:r w:rsidRPr="0067602D">
        <w:rPr>
          <w:caps w:val="0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67602D">
        <w:t xml:space="preserve">. </w:t>
      </w: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caps w:val="0"/>
        </w:rPr>
        <w:t xml:space="preserve">Основными </w:t>
      </w:r>
      <w:r w:rsidRPr="0067602D">
        <w:rPr>
          <w:b/>
          <w:caps w:val="0"/>
        </w:rPr>
        <w:t>направлениями</w:t>
      </w:r>
      <w:r w:rsidRPr="0067602D">
        <w:rPr>
          <w:caps w:val="0"/>
        </w:rPr>
        <w:t xml:space="preserve"> логопедической работы является</w:t>
      </w:r>
      <w:r w:rsidRPr="0067602D">
        <w:t>: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звукопроизношения</w:t>
      </w:r>
      <w:r w:rsidRPr="0067602D">
        <w:rPr>
          <w:caps w:val="0"/>
        </w:rPr>
        <w:t xml:space="preserve"> (постановка, автоматизация и дифференциация звуков речи);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лексической стороны речи (</w:t>
      </w:r>
      <w:r w:rsidRPr="0067602D">
        <w:rPr>
          <w:caps w:val="0"/>
        </w:rPr>
        <w:t>обогащение словаря, его расширение и уточнение)</w:t>
      </w:r>
      <w:r w:rsidRPr="0067602D">
        <w:t>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грамматического строя речи</w:t>
      </w:r>
      <w:r w:rsidRPr="0067602D">
        <w:rPr>
          <w:caps w:val="0"/>
        </w:rPr>
        <w:t xml:space="preserve"> (синтаксической структуры речевых высказываний, словоизменения и словообразования);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  <w:rPr>
          <w:caps w:val="0"/>
        </w:rPr>
      </w:pPr>
      <w:r w:rsidRPr="0067602D">
        <w:rPr>
          <w:b/>
          <w:caps w:val="0"/>
        </w:rPr>
        <w:t xml:space="preserve">коррекция диалогической и формирование монологической форм речи, развитие коммуникативной функции речи </w:t>
      </w:r>
      <w:r w:rsidRPr="0067602D">
        <w:rPr>
          <w:caps w:val="0"/>
        </w:rPr>
        <w:t>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коррекция нарушений чтения и письма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расширение представлений об окружающей действительности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развитие познавательной сферы</w:t>
      </w:r>
      <w:r w:rsidRPr="0067602D">
        <w:rPr>
          <w:caps w:val="0"/>
        </w:rPr>
        <w:t xml:space="preserve"> (мышления, памяти, внимания и др. познавательных процессов)</w:t>
      </w:r>
      <w:r w:rsidRPr="0067602D">
        <w:t>.</w:t>
      </w:r>
    </w:p>
    <w:p w:rsidR="00062047" w:rsidRPr="0067602D" w:rsidRDefault="00062047" w:rsidP="00450848">
      <w:pPr>
        <w:pStyle w:val="Default"/>
        <w:jc w:val="center"/>
        <w:rPr>
          <w:b/>
          <w:color w:val="auto"/>
        </w:rPr>
      </w:pPr>
      <w:proofErr w:type="spellStart"/>
      <w:r w:rsidRPr="0067602D">
        <w:rPr>
          <w:b/>
          <w:color w:val="auto"/>
        </w:rPr>
        <w:t>Психокоррекционные</w:t>
      </w:r>
      <w:proofErr w:type="spellEnd"/>
      <w:r w:rsidRPr="0067602D">
        <w:rPr>
          <w:b/>
          <w:color w:val="auto"/>
        </w:rPr>
        <w:t xml:space="preserve"> занятия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b/>
          <w:color w:val="auto"/>
        </w:rPr>
        <w:t xml:space="preserve">Цель </w:t>
      </w:r>
      <w:proofErr w:type="spellStart"/>
      <w:r w:rsidRPr="0067602D">
        <w:rPr>
          <w:color w:val="auto"/>
        </w:rPr>
        <w:t>психокорреционных</w:t>
      </w:r>
      <w:proofErr w:type="spellEnd"/>
      <w:r w:rsidRPr="0067602D">
        <w:rPr>
          <w:color w:val="auto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color w:val="auto"/>
        </w:rPr>
        <w:t xml:space="preserve">Основные </w:t>
      </w:r>
      <w:r w:rsidRPr="0067602D">
        <w:rPr>
          <w:b/>
          <w:color w:val="auto"/>
        </w:rPr>
        <w:t>направления</w:t>
      </w:r>
      <w:r w:rsidRPr="0067602D">
        <w:rPr>
          <w:color w:val="auto"/>
        </w:rPr>
        <w:t xml:space="preserve"> работы: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познавательной сферы </w:t>
      </w:r>
      <w:r w:rsidRPr="0067602D">
        <w:rPr>
          <w:b/>
        </w:rPr>
        <w:t>и целенаправленное формирование высших психических функций</w:t>
      </w:r>
      <w:r w:rsidRPr="0067602D">
        <w:rPr>
          <w:color w:val="auto"/>
        </w:rPr>
        <w:t xml:space="preserve"> (формирование учебной мотивации, активизация сенсорно-перцептивной, </w:t>
      </w:r>
      <w:proofErr w:type="spellStart"/>
      <w:r w:rsidRPr="0067602D">
        <w:rPr>
          <w:color w:val="auto"/>
        </w:rPr>
        <w:t>мнемической</w:t>
      </w:r>
      <w:proofErr w:type="spellEnd"/>
      <w:r w:rsidRPr="0067602D">
        <w:rPr>
          <w:color w:val="auto"/>
        </w:rPr>
        <w:t xml:space="preserve"> и мыслительной деятельности, </w:t>
      </w:r>
      <w:r w:rsidRPr="0067602D">
        <w:rPr>
          <w:rStyle w:val="submenu-table"/>
          <w:bCs/>
          <w:iCs/>
        </w:rPr>
        <w:t>развития пространственно-временных представлений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эмоционально-личностной сферы </w:t>
      </w:r>
      <w:r w:rsidRPr="0067602D">
        <w:rPr>
          <w:b/>
        </w:rPr>
        <w:t>и коррекция ее недостатков</w:t>
      </w:r>
      <w:r w:rsidRPr="0067602D">
        <w:rPr>
          <w:color w:val="auto"/>
        </w:rPr>
        <w:t xml:space="preserve"> (гармонизация </w:t>
      </w:r>
      <w:proofErr w:type="spellStart"/>
      <w:r w:rsidRPr="0067602D">
        <w:rPr>
          <w:color w:val="auto"/>
        </w:rPr>
        <w:t>пихоэмоционального</w:t>
      </w:r>
      <w:proofErr w:type="spellEnd"/>
      <w:r w:rsidRPr="0067602D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67602D">
        <w:t>создание ситуации успешной деятельности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диагностика и развитие коммуникативной сферы</w:t>
      </w:r>
      <w:r>
        <w:rPr>
          <w:b/>
          <w:color w:val="auto"/>
        </w:rPr>
        <w:t xml:space="preserve"> </w:t>
      </w:r>
      <w:r w:rsidRPr="0067602D">
        <w:rPr>
          <w:b/>
          <w:color w:val="auto"/>
        </w:rPr>
        <w:t>и социальная интеграции</w:t>
      </w:r>
      <w:r w:rsidRPr="0067602D">
        <w:rPr>
          <w:color w:val="auto"/>
        </w:rPr>
        <w:t xml:space="preserve"> (развитие способности к </w:t>
      </w:r>
      <w:proofErr w:type="spellStart"/>
      <w:r w:rsidRPr="0067602D">
        <w:rPr>
          <w:color w:val="auto"/>
        </w:rPr>
        <w:t>эмпатии</w:t>
      </w:r>
      <w:proofErr w:type="spellEnd"/>
      <w:r w:rsidRPr="0067602D">
        <w:rPr>
          <w:color w:val="auto"/>
        </w:rPr>
        <w:t xml:space="preserve">, сопереживанию);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формирование продуктивных видов взаимодействия с окружающими</w:t>
      </w:r>
      <w:r w:rsidRPr="0067602D">
        <w:rPr>
          <w:color w:val="auto"/>
        </w:rPr>
        <w:t xml:space="preserve"> (в семье, классе), </w:t>
      </w:r>
      <w:r w:rsidRPr="0067602D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67602D">
        <w:rPr>
          <w:color w:val="auto"/>
        </w:rPr>
        <w:t>(</w:t>
      </w:r>
      <w:r w:rsidRPr="0067602D">
        <w:t>формирование правил и норм поведения в группе, адекватное понимание социальных ролей в значимых ситуациях</w:t>
      </w:r>
      <w:r w:rsidRPr="0067602D">
        <w:rPr>
          <w:color w:val="auto"/>
        </w:rPr>
        <w:t xml:space="preserve">); </w:t>
      </w:r>
    </w:p>
    <w:p w:rsidR="00062047" w:rsidRPr="00D55A80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b/>
        </w:rPr>
      </w:pPr>
      <w:r w:rsidRPr="0067602D">
        <w:rPr>
          <w:b/>
        </w:rPr>
        <w:lastRenderedPageBreak/>
        <w:t xml:space="preserve">формирование произвольной регуляции деятельности и поведения </w:t>
      </w:r>
      <w:r w:rsidRPr="0067602D">
        <w:t>(развитие произвольной регуляции деятельности и поведения, формирование способности к планированию и контролю)</w:t>
      </w:r>
      <w:r w:rsidRPr="0067602D">
        <w:rPr>
          <w:b/>
        </w:rPr>
        <w:t>.</w:t>
      </w:r>
    </w:p>
    <w:p w:rsidR="00062047" w:rsidRPr="006311C1" w:rsidRDefault="00B272CB" w:rsidP="00857DE3">
      <w:pPr>
        <w:pStyle w:val="1"/>
        <w:pageBreakBefore/>
        <w:spacing w:before="0" w:after="0" w:line="240" w:lineRule="auto"/>
        <w:jc w:val="center"/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lastRenderedPageBreak/>
        <w:t>3.</w:t>
      </w:r>
      <w:r w:rsidR="00062047" w:rsidRPr="006311C1"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t>ОРГАНИЗАЦИОННЫЙ РАЗДЕЛ</w:t>
      </w:r>
    </w:p>
    <w:p w:rsidR="00062047" w:rsidRPr="00DF1A24" w:rsidRDefault="00062047" w:rsidP="00857DE3">
      <w:pPr>
        <w:pStyle w:val="TableParagraph"/>
        <w:ind w:left="0"/>
        <w:jc w:val="center"/>
        <w:rPr>
          <w:b/>
          <w:sz w:val="24"/>
          <w:szCs w:val="24"/>
          <w:lang w:val="ru-RU" w:eastAsia="ru-RU"/>
        </w:rPr>
      </w:pPr>
      <w:r w:rsidRPr="003B6EBD">
        <w:rPr>
          <w:b/>
          <w:bCs/>
          <w:iCs/>
          <w:sz w:val="24"/>
          <w:szCs w:val="24"/>
          <w:lang w:val="ru-RU" w:eastAsia="ru-RU"/>
        </w:rPr>
        <w:t>АООП НОО</w:t>
      </w:r>
      <w:r>
        <w:rPr>
          <w:b/>
          <w:sz w:val="24"/>
          <w:szCs w:val="24"/>
          <w:lang w:val="ru-RU" w:eastAsia="ru-RU"/>
        </w:rPr>
        <w:t xml:space="preserve"> (вариант 7.2</w:t>
      </w:r>
      <w:r w:rsidRPr="00DF1A24">
        <w:rPr>
          <w:b/>
          <w:sz w:val="24"/>
          <w:szCs w:val="24"/>
          <w:lang w:val="ru-RU" w:eastAsia="ru-RU"/>
        </w:rPr>
        <w:t>)</w:t>
      </w:r>
    </w:p>
    <w:p w:rsidR="00062047" w:rsidRDefault="00B272CB" w:rsidP="00B272CB">
      <w:pPr>
        <w:pStyle w:val="2"/>
        <w:tabs>
          <w:tab w:val="left" w:pos="3323"/>
        </w:tabs>
        <w:spacing w:line="240" w:lineRule="auto"/>
        <w:ind w:left="720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27367D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1.УЧЕБНЫЙ ПЛАН  АООП НОО (ВАРИАНТ 7.2)</w:t>
      </w:r>
    </w:p>
    <w:p w:rsidR="00062047" w:rsidRPr="00390930" w:rsidRDefault="002F1F13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МА</w:t>
      </w:r>
      <w:r w:rsidR="00F631ED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Утатуй</w:t>
      </w:r>
      <w:r w:rsidR="0050608D">
        <w:rPr>
          <w:rFonts w:ascii="Times New Roman" w:hAnsi="Times New Roman"/>
          <w:sz w:val="24"/>
          <w:szCs w:val="24"/>
        </w:rPr>
        <w:t>ская</w:t>
      </w:r>
      <w:proofErr w:type="spellEnd"/>
      <w:r w:rsidR="0050608D">
        <w:rPr>
          <w:rFonts w:ascii="Times New Roman" w:hAnsi="Times New Roman"/>
          <w:sz w:val="24"/>
          <w:szCs w:val="24"/>
        </w:rPr>
        <w:t xml:space="preserve"> С</w:t>
      </w:r>
      <w:r w:rsidR="00F631ED">
        <w:rPr>
          <w:rFonts w:ascii="Times New Roman" w:hAnsi="Times New Roman"/>
          <w:sz w:val="24"/>
          <w:szCs w:val="24"/>
        </w:rPr>
        <w:t>ОШ</w:t>
      </w:r>
      <w:r w:rsidR="00062047" w:rsidRPr="00390930">
        <w:rPr>
          <w:rFonts w:ascii="Times New Roman" w:hAnsi="Times New Roman"/>
          <w:sz w:val="24"/>
          <w:szCs w:val="24"/>
        </w:rPr>
        <w:t>» построен с учётом требований современной жизни общества и тех проблем, которые затрагивают интересы и потребности детей с ограниченными возможностями здоровья. Своевременное обеспечение адекватных условий обучения и воспитания детей с ЗПР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7E1B9F" w:rsidRDefault="00062047" w:rsidP="00390930">
      <w:pPr>
        <w:pStyle w:val="ad"/>
        <w:spacing w:after="0" w:line="240" w:lineRule="auto"/>
        <w:ind w:right="104" w:firstLine="707"/>
        <w:jc w:val="both"/>
        <w:rPr>
          <w:color w:val="auto"/>
        </w:rPr>
      </w:pPr>
      <w:r w:rsidRPr="00390930">
        <w:rPr>
          <w:rFonts w:ascii="Times New Roman" w:hAnsi="Times New Roman"/>
          <w:sz w:val="24"/>
          <w:szCs w:val="24"/>
        </w:rPr>
        <w:t>Учебный план составлен с учетом психофизических особенностей детей и направлен на восполнение пробелов предшествующего развития, на формирование знаний и представлений об окружающем мире,  одновременное развитие речи и умственных операций, на развитие пространственных представлений и моторики, на нормализацию деятельности в целом, что определяет специфику программы специальной школы для детей с задержкой психического</w:t>
      </w:r>
      <w:r w:rsidRPr="0039093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90930">
        <w:rPr>
          <w:rFonts w:ascii="Times New Roman" w:hAnsi="Times New Roman"/>
          <w:sz w:val="24"/>
          <w:szCs w:val="24"/>
        </w:rPr>
        <w:t>развития.</w:t>
      </w:r>
      <w:r w:rsidR="007E1B9F" w:rsidRPr="007E1B9F">
        <w:rPr>
          <w:color w:val="auto"/>
        </w:rPr>
        <w:t xml:space="preserve"> </w:t>
      </w:r>
    </w:p>
    <w:p w:rsidR="00062047" w:rsidRPr="007E1B9F" w:rsidRDefault="007E1B9F" w:rsidP="00390930">
      <w:pPr>
        <w:pStyle w:val="ad"/>
        <w:spacing w:after="0" w:line="240" w:lineRule="auto"/>
        <w:ind w:right="104" w:firstLine="707"/>
        <w:jc w:val="both"/>
        <w:rPr>
          <w:rFonts w:ascii="Times New Roman" w:hAnsi="Times New Roman"/>
          <w:sz w:val="24"/>
          <w:szCs w:val="24"/>
        </w:rPr>
      </w:pPr>
      <w:r w:rsidRPr="007E1B9F">
        <w:rPr>
          <w:rFonts w:ascii="Times New Roman" w:hAnsi="Times New Roman"/>
          <w:color w:val="auto"/>
          <w:sz w:val="24"/>
          <w:szCs w:val="24"/>
        </w:rPr>
        <w:t>Продолжительность учебной недели</w:t>
      </w:r>
      <w:r w:rsidR="0050608D">
        <w:rPr>
          <w:rFonts w:ascii="Times New Roman" w:hAnsi="Times New Roman"/>
          <w:color w:val="auto"/>
          <w:sz w:val="24"/>
          <w:szCs w:val="24"/>
        </w:rPr>
        <w:t xml:space="preserve"> в течение всех лет обучения – 6 дней. Шес</w:t>
      </w:r>
      <w:r w:rsidRPr="007E1B9F">
        <w:rPr>
          <w:rFonts w:ascii="Times New Roman" w:hAnsi="Times New Roman"/>
          <w:color w:val="auto"/>
          <w:sz w:val="24"/>
          <w:szCs w:val="24"/>
        </w:rPr>
        <w:t>тидневная рабочая неделя устанавливается в целях сохранения и укрепления здоровья обучающихся.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 xml:space="preserve">Обязательная часть </w:t>
      </w:r>
      <w:r w:rsidRPr="00390930">
        <w:rPr>
          <w:rFonts w:ascii="Times New Roman" w:hAnsi="Times New Roman"/>
          <w:sz w:val="24"/>
          <w:szCs w:val="24"/>
        </w:rPr>
        <w:t>Обязательная часть УП определяет состав учебных предметов обязательных предметных областей, которые должны быть реализованы  согласно федерального компонента государственного стандарта, и учебное время, отводимое на их изучение по классам (годам) обучения.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 xml:space="preserve">Формируемая часть </w:t>
      </w:r>
      <w:r w:rsidRPr="00390930">
        <w:rPr>
          <w:rFonts w:ascii="Times New Roman" w:hAnsi="Times New Roman"/>
          <w:sz w:val="24"/>
          <w:szCs w:val="24"/>
        </w:rPr>
        <w:t>В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(логопедические и </w:t>
      </w:r>
      <w:proofErr w:type="spellStart"/>
      <w:r w:rsidRPr="00390930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390930">
        <w:rPr>
          <w:rFonts w:ascii="Times New Roman" w:hAnsi="Times New Roman"/>
          <w:sz w:val="24"/>
          <w:szCs w:val="24"/>
        </w:rPr>
        <w:t xml:space="preserve"> занятия) и ритмикой.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390930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390930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390930">
        <w:rPr>
          <w:rFonts w:ascii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390930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</w:t>
      </w:r>
    </w:p>
    <w:p w:rsidR="007E1B9F" w:rsidRDefault="00062047" w:rsidP="00192B48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  <w:r w:rsidRPr="00F631ED">
        <w:rPr>
          <w:rFonts w:ascii="Times New Roman" w:hAnsi="Times New Roman"/>
          <w:sz w:val="24"/>
          <w:szCs w:val="24"/>
        </w:rPr>
        <w:t xml:space="preserve">        </w:t>
      </w:r>
      <w:r w:rsidR="007E1B9F" w:rsidRPr="00F631ED">
        <w:rPr>
          <w:rFonts w:ascii="Times New Roman" w:hAnsi="Times New Roman"/>
          <w:sz w:val="24"/>
          <w:szCs w:val="24"/>
        </w:rPr>
        <w:t xml:space="preserve">Учебный план АООП НОО (вариант 7.2) может реализовываться сроком обучения 4 года (в соответствии с учебным планом начальной школы) </w:t>
      </w:r>
      <w:r w:rsidR="00F631ED">
        <w:rPr>
          <w:rFonts w:ascii="Times New Roman" w:hAnsi="Times New Roman"/>
          <w:sz w:val="24"/>
          <w:szCs w:val="24"/>
        </w:rPr>
        <w:t xml:space="preserve">и 5 лет с дополнительным </w:t>
      </w:r>
      <w:r w:rsidR="007E1B9F" w:rsidRPr="00F631ED">
        <w:rPr>
          <w:rFonts w:ascii="Times New Roman" w:hAnsi="Times New Roman"/>
          <w:sz w:val="24"/>
          <w:szCs w:val="24"/>
        </w:rPr>
        <w:t xml:space="preserve"> классом. Выбор обучения зависит от</w:t>
      </w:r>
      <w:r w:rsidR="007E1B9F" w:rsidRPr="00F631ED">
        <w:rPr>
          <w:sz w:val="24"/>
          <w:szCs w:val="24"/>
        </w:rPr>
        <w:t xml:space="preserve"> </w:t>
      </w:r>
      <w:r w:rsidR="007E1B9F" w:rsidRPr="00F631ED">
        <w:rPr>
          <w:rFonts w:ascii="Times New Roman" w:hAnsi="Times New Roman"/>
          <w:sz w:val="24"/>
          <w:szCs w:val="24"/>
        </w:rPr>
        <w:t xml:space="preserve">уровня усвоения обучающимся учебных знаний и умений. </w:t>
      </w:r>
      <w:proofErr w:type="gramStart"/>
      <w:r w:rsidR="007E1B9F" w:rsidRPr="00F631ED">
        <w:rPr>
          <w:rFonts w:ascii="Times New Roman" w:hAnsi="Times New Roman"/>
          <w:sz w:val="24"/>
          <w:szCs w:val="24"/>
        </w:rPr>
        <w:t>Выбор прогр</w:t>
      </w:r>
      <w:r w:rsidR="006D1CCF">
        <w:rPr>
          <w:rFonts w:ascii="Times New Roman" w:hAnsi="Times New Roman"/>
          <w:sz w:val="24"/>
          <w:szCs w:val="24"/>
        </w:rPr>
        <w:t>аммы определяется на школьной</w:t>
      </w:r>
      <w:r w:rsidR="007E1B9F" w:rsidRPr="00F631ED">
        <w:rPr>
          <w:rFonts w:ascii="Times New Roman" w:hAnsi="Times New Roman"/>
          <w:sz w:val="24"/>
          <w:szCs w:val="24"/>
        </w:rPr>
        <w:t xml:space="preserve"> ППК (обязательные предметные области учебного плана и учебные предметы) со</w:t>
      </w:r>
      <w:r w:rsidR="0050608D">
        <w:rPr>
          <w:rFonts w:ascii="Times New Roman" w:hAnsi="Times New Roman"/>
          <w:sz w:val="24"/>
          <w:szCs w:val="24"/>
        </w:rPr>
        <w:t>ответствуют ООП НОО МАОУ «</w:t>
      </w:r>
      <w:proofErr w:type="spellStart"/>
      <w:r w:rsidR="0050608D">
        <w:rPr>
          <w:rFonts w:ascii="Times New Roman" w:hAnsi="Times New Roman"/>
          <w:sz w:val="24"/>
          <w:szCs w:val="24"/>
        </w:rPr>
        <w:t>Утатуйская</w:t>
      </w:r>
      <w:proofErr w:type="spellEnd"/>
      <w:r w:rsidR="0050608D">
        <w:rPr>
          <w:rFonts w:ascii="Times New Roman" w:hAnsi="Times New Roman"/>
          <w:sz w:val="24"/>
          <w:szCs w:val="24"/>
        </w:rPr>
        <w:t xml:space="preserve"> С</w:t>
      </w:r>
      <w:r w:rsidR="00F631ED">
        <w:rPr>
          <w:rFonts w:ascii="Times New Roman" w:hAnsi="Times New Roman"/>
          <w:sz w:val="24"/>
          <w:szCs w:val="24"/>
        </w:rPr>
        <w:t>ОШ</w:t>
      </w:r>
      <w:r w:rsidR="00192B48">
        <w:rPr>
          <w:rFonts w:ascii="Times New Roman" w:hAnsi="Times New Roman"/>
          <w:sz w:val="24"/>
          <w:szCs w:val="24"/>
        </w:rPr>
        <w:t>».</w:t>
      </w:r>
      <w:proofErr w:type="gramEnd"/>
    </w:p>
    <w:p w:rsidR="00192B48" w:rsidRDefault="00192B48" w:rsidP="00192B48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</w:p>
    <w:p w:rsidR="00192B48" w:rsidRDefault="00192B48" w:rsidP="00192B48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</w:p>
    <w:p w:rsidR="00192B48" w:rsidRPr="00192B48" w:rsidRDefault="00192B48" w:rsidP="00192B48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</w:p>
    <w:p w:rsidR="00062047" w:rsidRDefault="00F631ED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</w:rPr>
        <w:lastRenderedPageBreak/>
        <w:t>У</w:t>
      </w:r>
      <w:r w:rsidR="00062047"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>чебный план НОО обучающихся с ЗПР (7.2)</w:t>
      </w:r>
    </w:p>
    <w:p w:rsidR="00F631ED" w:rsidRPr="00F631ED" w:rsidRDefault="00F631ED" w:rsidP="00F631ED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6"/>
        <w:gridCol w:w="6252"/>
        <w:gridCol w:w="1276"/>
      </w:tblGrid>
      <w:tr w:rsidR="00BD12F7" w:rsidRPr="00A81634" w:rsidTr="008F4F1F">
        <w:trPr>
          <w:trHeight w:val="472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:rsidR="00BD12F7" w:rsidRPr="00A81634" w:rsidRDefault="008F4F1F" w:rsidP="00C666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D12F7" w:rsidRPr="00A81634" w:rsidRDefault="00BD12F7" w:rsidP="00C666BA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2F7" w:rsidRPr="00A81634" w:rsidTr="008F4F1F">
        <w:trPr>
          <w:trHeight w:val="299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7" w:rsidRPr="00A81634" w:rsidTr="008F4F1F">
        <w:trPr>
          <w:trHeight w:val="503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6D1CCF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D12F7" w:rsidRPr="00A81634" w:rsidRDefault="0050608D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12F7" w:rsidRPr="00A81634" w:rsidTr="008F4F1F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2F7" w:rsidRPr="00A81634" w:rsidTr="008F4F1F">
        <w:trPr>
          <w:trHeight w:val="516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50608D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CCF" w:rsidRPr="00A81634" w:rsidTr="0020234E">
        <w:trPr>
          <w:trHeight w:val="429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CCF" w:rsidRPr="00A81634" w:rsidRDefault="006D1CCF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CF" w:rsidRPr="00A81634" w:rsidRDefault="006D1CCF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(бурятский)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CF" w:rsidRDefault="006D1CC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CCF" w:rsidRPr="00A81634" w:rsidTr="0020234E">
        <w:trPr>
          <w:trHeight w:val="660"/>
        </w:trPr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CF" w:rsidRDefault="006D1CCF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1CCF" w:rsidRPr="00A81634" w:rsidRDefault="006D1CCF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(бурятская)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1CCF" w:rsidRDefault="006D1CC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F7" w:rsidRPr="00A81634" w:rsidTr="008F4F1F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2F7" w:rsidRPr="00A81634" w:rsidTr="008F4F1F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6D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F7" w:rsidRPr="00A81634" w:rsidTr="008F4F1F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50608D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rPr>
          <w:trHeight w:val="44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rPr>
          <w:trHeight w:val="647"/>
        </w:trPr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rPr>
          <w:trHeight w:val="75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6D1CC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6D1CC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="0050608D">
              <w:rPr>
                <w:rFonts w:ascii="Times New Roman" w:hAnsi="Times New Roman" w:cs="Times New Roman"/>
                <w:sz w:val="24"/>
                <w:szCs w:val="24"/>
              </w:rPr>
              <w:t xml:space="preserve"> (при 6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-дневной учебной неделе)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6D1CC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C66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2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6D1CC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BD1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добрых 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Default="00BD12F7" w:rsidP="00BD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техник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Default="00BD12F7" w:rsidP="00BD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2F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BD12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D1CCF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6D1CCF" w:rsidP="00BD1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B272CB" w:rsidRDefault="00B272CB" w:rsidP="00377806">
      <w:pPr>
        <w:rPr>
          <w:lang w:eastAsia="ru-RU"/>
        </w:rPr>
      </w:pPr>
    </w:p>
    <w:p w:rsidR="00192B48" w:rsidRDefault="00192B48" w:rsidP="00377806">
      <w:pPr>
        <w:rPr>
          <w:lang w:eastAsia="ru-RU"/>
        </w:rPr>
      </w:pPr>
    </w:p>
    <w:p w:rsidR="00192B48" w:rsidRDefault="00192B48" w:rsidP="00377806">
      <w:pPr>
        <w:rPr>
          <w:lang w:eastAsia="ru-RU"/>
        </w:rPr>
      </w:pPr>
    </w:p>
    <w:p w:rsidR="00192B48" w:rsidRDefault="00192B48" w:rsidP="00377806">
      <w:pPr>
        <w:rPr>
          <w:lang w:eastAsia="ru-RU"/>
        </w:rPr>
      </w:pPr>
    </w:p>
    <w:p w:rsidR="00192B48" w:rsidRPr="00377806" w:rsidRDefault="00192B48" w:rsidP="00377806">
      <w:pPr>
        <w:rPr>
          <w:lang w:eastAsia="ru-RU"/>
        </w:rPr>
      </w:pPr>
    </w:p>
    <w:p w:rsidR="00062047" w:rsidRPr="00A0505F" w:rsidRDefault="00B272CB" w:rsidP="00A0505F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lastRenderedPageBreak/>
        <w:t>3.</w:t>
      </w:r>
      <w:r w:rsidRPr="00A0505F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2.ПЛАН ВНЕУРОЧНОЙ ДЕЯТЕЛЬНОСТИ АООП НОО (ВАРИАНТ 7.2)</w:t>
      </w:r>
      <w:r w:rsidRPr="00556891">
        <w:t xml:space="preserve"> </w:t>
      </w:r>
    </w:p>
    <w:p w:rsidR="00062047" w:rsidRPr="003419C6" w:rsidRDefault="00062047" w:rsidP="00CE2283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План внеурочной деятельности по направлениям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 (кроме коррекционно-развивающей области) соответствуют ООП НОО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3419C6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 xml:space="preserve">План внеурочной деятельности направлен </w:t>
      </w:r>
      <w:r w:rsidR="0070310C" w:rsidRPr="006311C1">
        <w:rPr>
          <w:rFonts w:ascii="Times New Roman" w:hAnsi="Times New Roman"/>
          <w:sz w:val="24"/>
          <w:szCs w:val="24"/>
        </w:rPr>
        <w:t>на достижение</w:t>
      </w:r>
      <w:r w:rsidRPr="006311C1">
        <w:rPr>
          <w:rFonts w:ascii="Times New Roman" w:hAnsi="Times New Roman"/>
          <w:sz w:val="24"/>
          <w:szCs w:val="24"/>
        </w:rPr>
        <w:t xml:space="preserve">  обучающимися планируемых результатов освоения АООП </w:t>
      </w:r>
      <w:r>
        <w:rPr>
          <w:rFonts w:ascii="Times New Roman" w:hAnsi="Times New Roman"/>
          <w:sz w:val="24"/>
          <w:szCs w:val="24"/>
        </w:rPr>
        <w:t>НОО (вариант 7.2</w:t>
      </w:r>
      <w:r w:rsidRPr="006311C1">
        <w:rPr>
          <w:rFonts w:ascii="Times New Roman" w:hAnsi="Times New Roman"/>
          <w:sz w:val="24"/>
          <w:szCs w:val="24"/>
        </w:rPr>
        <w:t>)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>Реализуется оптимизационная модель внеурочной деятельности.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>Внеурочная деятельн</w:t>
      </w:r>
      <w:r w:rsidR="00CC76C5">
        <w:rPr>
          <w:rFonts w:ascii="Times New Roman" w:hAnsi="Times New Roman"/>
          <w:sz w:val="24"/>
          <w:szCs w:val="24"/>
        </w:rPr>
        <w:t xml:space="preserve">ость для обучающихся </w:t>
      </w:r>
      <w:r w:rsidRPr="006311C1">
        <w:rPr>
          <w:rFonts w:ascii="Times New Roman" w:hAnsi="Times New Roman"/>
          <w:sz w:val="24"/>
          <w:szCs w:val="24"/>
        </w:rPr>
        <w:t xml:space="preserve"> организуется в объеме до 10 часов в неделю по следующим направлениям: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Спортивно-оздоровительное</w:t>
      </w:r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Общекультурное</w:t>
      </w:r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proofErr w:type="spellStart"/>
      <w:r>
        <w:rPr>
          <w:caps w:val="0"/>
        </w:rPr>
        <w:t>Общеинтеллектуальное</w:t>
      </w:r>
      <w:proofErr w:type="spellEnd"/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Духовно-нравственное</w:t>
      </w:r>
      <w:r>
        <w:t>;</w:t>
      </w:r>
    </w:p>
    <w:p w:rsidR="00062047" w:rsidRDefault="00062047" w:rsidP="00D36C0D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Социальное.</w:t>
      </w:r>
    </w:p>
    <w:p w:rsidR="00241BC2" w:rsidRDefault="00062047" w:rsidP="00C64D9B">
      <w:pPr>
        <w:pStyle w:val="Default"/>
        <w:ind w:firstLine="708"/>
        <w:jc w:val="both"/>
      </w:pPr>
      <w:r w:rsidRPr="000A69D8">
        <w:rPr>
          <w:b/>
          <w:bCs/>
        </w:rPr>
        <w:t xml:space="preserve">Коррекционно-развивающее направление </w:t>
      </w:r>
      <w:r w:rsidRPr="000A69D8">
        <w:t xml:space="preserve">является </w:t>
      </w:r>
      <w:r w:rsidRPr="000A69D8">
        <w:rPr>
          <w:b/>
          <w:bCs/>
        </w:rPr>
        <w:t xml:space="preserve">обязательной </w:t>
      </w:r>
      <w:r w:rsidRPr="000A69D8">
        <w:t xml:space="preserve">частью внеурочной деятельности, поддерживающей процесс освоения содержания </w:t>
      </w:r>
      <w:r w:rsidRPr="00451BE7">
        <w:t>АООП НОО (вариант 7.2)</w:t>
      </w:r>
      <w:r w:rsidRPr="000A69D8">
        <w:t>. Содержание этого направления представлено коррекционно-развивающими зан</w:t>
      </w:r>
      <w:r>
        <w:t xml:space="preserve">ятиями (логопедическими и </w:t>
      </w:r>
      <w:proofErr w:type="spellStart"/>
      <w:r>
        <w:t>психо</w:t>
      </w:r>
      <w:r w:rsidRPr="000A69D8">
        <w:t>корр</w:t>
      </w:r>
      <w:r>
        <w:t>екционными</w:t>
      </w:r>
      <w:proofErr w:type="spellEnd"/>
      <w:r>
        <w:t xml:space="preserve"> занятиями) </w:t>
      </w:r>
    </w:p>
    <w:p w:rsidR="00062047" w:rsidRPr="000A69D8" w:rsidRDefault="00062047" w:rsidP="00C64D9B">
      <w:pPr>
        <w:pStyle w:val="Default"/>
        <w:ind w:firstLine="708"/>
        <w:jc w:val="both"/>
      </w:pPr>
      <w:r w:rsidRPr="000A69D8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062047" w:rsidRPr="000A69D8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>Программа разрабатывается с учётом, этнических, социально-экономических и иных особенностей региона, запросов семей и других субъектов образовательного процесса основе системно-</w:t>
      </w:r>
      <w:proofErr w:type="spellStart"/>
      <w:r w:rsidRPr="000A69D8">
        <w:rPr>
          <w:color w:val="auto"/>
        </w:rPr>
        <w:t>деятельностного</w:t>
      </w:r>
      <w:proofErr w:type="spellEnd"/>
      <w:r w:rsidRPr="000A69D8">
        <w:rPr>
          <w:color w:val="auto"/>
        </w:rPr>
        <w:t xml:space="preserve"> и культурно-исторического подходов. </w:t>
      </w:r>
    </w:p>
    <w:p w:rsidR="00062047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</w:t>
      </w:r>
      <w:r>
        <w:rPr>
          <w:color w:val="auto"/>
        </w:rPr>
        <w:t xml:space="preserve">рганизаций культуры и спорта). </w:t>
      </w:r>
    </w:p>
    <w:p w:rsidR="00062047" w:rsidRDefault="00062047" w:rsidP="00C64D9B">
      <w:pPr>
        <w:pStyle w:val="Default"/>
        <w:ind w:firstLine="708"/>
        <w:jc w:val="both"/>
      </w:pPr>
      <w:r w:rsidRPr="000A69D8">
        <w:t xml:space="preserve">Организация внеурочной деятельности в </w:t>
      </w:r>
      <w:r>
        <w:t>школе</w:t>
      </w:r>
      <w:r w:rsidRPr="000A69D8">
        <w:t xml:space="preserve"> является неотъемлемой частью </w:t>
      </w:r>
      <w:proofErr w:type="spellStart"/>
      <w:r w:rsidRPr="000A69D8">
        <w:t>воспитательно</w:t>
      </w:r>
      <w:proofErr w:type="spellEnd"/>
      <w:r w:rsidRPr="000A69D8">
        <w:t xml:space="preserve">-образовательного процесса в соответствии с требованиями ФГОС НОО, направленная на создание единого образовательного пространства начальной школы для повышения качества образования и реализации процесса становления личности в разнообразных развивающих средах. </w:t>
      </w:r>
    </w:p>
    <w:p w:rsidR="00062047" w:rsidRPr="00EC5873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i/>
        </w:rPr>
        <w:t>Целевым ориентиром</w:t>
      </w:r>
      <w:r w:rsidRPr="000A69D8">
        <w:t xml:space="preserve"> </w:t>
      </w:r>
      <w:r>
        <w:t>внеурочной деятельности</w:t>
      </w:r>
      <w:r w:rsidRPr="000A69D8">
        <w:t xml:space="preserve"> является организация такого воспитания, в результате которого будет сформирована творческая личность, осознающая себя таковой и способная действовать в соответствии с ценностными установками и отвечать за свои действия. Для достижения этой цели  поставлен комплекс </w:t>
      </w:r>
      <w:r w:rsidRPr="000A69D8">
        <w:rPr>
          <w:i/>
        </w:rPr>
        <w:t>задач: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создать условия для успешной социализации обучающихся с ЗПР;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создать педагогические условия для формирования и развития познавательных, творческих (креативных) способностей личности, в том числе, путём повышения интереса к внеурочным занятиям;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повысить эффективность внеурочной деятельности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>, обеспечивая  её продуктивность и качественную организацию;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формировать у школьников активную 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 xml:space="preserve"> позицию.</w:t>
      </w:r>
    </w:p>
    <w:p w:rsidR="00062047" w:rsidRPr="000A69D8" w:rsidRDefault="00062047" w:rsidP="00C6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Построение системы внеурочной деятельности опирается на следующие</w:t>
      </w:r>
      <w:r w:rsidRPr="000A69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принципы.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гуманистической направленности</w:t>
      </w:r>
      <w:r w:rsidRPr="000A69D8">
        <w:rPr>
          <w:rFonts w:ascii="Times New Roman" w:hAnsi="Times New Roman" w:cs="Times New Roman"/>
          <w:sz w:val="24"/>
          <w:szCs w:val="24"/>
        </w:rPr>
        <w:t xml:space="preserve">. При организации ВУД максимально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системности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Создаётся система работы, в которой устанавливаются взаимосвязи между всеми участниками внеурочной деятельности – обучающимися, педагогами родителями, социальными партнёрами.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Принцип вариативности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 xml:space="preserve"> предоставлены обучающимся возможности свободного выбора и добровольного участия в различных видах деятельности.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креативности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69D8">
        <w:rPr>
          <w:rFonts w:ascii="Times New Roman" w:hAnsi="Times New Roman" w:cs="Times New Roman"/>
          <w:sz w:val="24"/>
          <w:szCs w:val="24"/>
        </w:rPr>
        <w:t>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062047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успешности и социальной значимости.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69D8">
        <w:rPr>
          <w:rFonts w:ascii="Times New Roman" w:hAnsi="Times New Roman" w:cs="Times New Roman"/>
          <w:sz w:val="24"/>
          <w:szCs w:val="24"/>
        </w:rPr>
        <w:t xml:space="preserve">Формирование у детей потребности в достижении успеха, не только личностно значимым, но </w:t>
      </w:r>
      <w:r w:rsidR="0070310C" w:rsidRPr="000A69D8">
        <w:rPr>
          <w:rFonts w:ascii="Times New Roman" w:hAnsi="Times New Roman" w:cs="Times New Roman"/>
          <w:sz w:val="24"/>
          <w:szCs w:val="24"/>
        </w:rPr>
        <w:t>и является</w:t>
      </w:r>
      <w:r w:rsidRPr="000A69D8">
        <w:rPr>
          <w:rFonts w:ascii="Times New Roman" w:hAnsi="Times New Roman" w:cs="Times New Roman"/>
          <w:sz w:val="24"/>
          <w:szCs w:val="24"/>
        </w:rPr>
        <w:t xml:space="preserve"> ценным для социального окружения.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Коррекционно-развивающая область поддерживает процесс освоения содержания АООП</w:t>
      </w:r>
      <w:r>
        <w:rPr>
          <w:rFonts w:ascii="Times New Roman" w:hAnsi="Times New Roman"/>
          <w:color w:val="auto"/>
          <w:sz w:val="24"/>
          <w:szCs w:val="24"/>
        </w:rPr>
        <w:t xml:space="preserve"> НОО (вариант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деятельность, и являются обязательными. Содержание коррекционно-развивающей работы определяется на основе рекомендаций </w:t>
      </w:r>
      <w:r w:rsidR="0050608D">
        <w:rPr>
          <w:rFonts w:ascii="Times New Roman" w:hAnsi="Times New Roman"/>
          <w:color w:val="auto"/>
          <w:sz w:val="24"/>
          <w:szCs w:val="24"/>
        </w:rPr>
        <w:t>Р</w:t>
      </w:r>
      <w:r w:rsidRPr="003419C6">
        <w:rPr>
          <w:rFonts w:ascii="Times New Roman" w:hAnsi="Times New Roman"/>
          <w:color w:val="auto"/>
          <w:sz w:val="24"/>
          <w:szCs w:val="24"/>
        </w:rPr>
        <w:t>ПМПК.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обучающихся. Чередование учебной и внеурочной деятельности, включая коррекционно-развивающую обла</w:t>
      </w:r>
      <w:r>
        <w:rPr>
          <w:rFonts w:ascii="Times New Roman" w:hAnsi="Times New Roman"/>
          <w:color w:val="auto"/>
          <w:sz w:val="24"/>
          <w:szCs w:val="24"/>
        </w:rPr>
        <w:t>сть, ООП НОО определяет Школа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. Время, отводимое на внеурочную деятельность, включая коррекционно-развивающую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область (</w:t>
      </w:r>
      <w:r w:rsidR="0050608D">
        <w:rPr>
          <w:rFonts w:ascii="Times New Roman" w:hAnsi="Times New Roman"/>
          <w:color w:val="auto"/>
          <w:sz w:val="24"/>
          <w:szCs w:val="24"/>
        </w:rPr>
        <w:t>до 10 часов в неделю).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В 1 класс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по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 в коррекционно-развивающей области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выделены часы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следующих коррекционных курсов:</w:t>
      </w:r>
    </w:p>
    <w:p w:rsidR="00062047" w:rsidRPr="003419C6" w:rsidRDefault="00062047" w:rsidP="006D645F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 xml:space="preserve">логопедические коррекционно-развивающие занятия: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3 часа (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с целью формирования навыков письменной речи по развитию </w:t>
      </w:r>
      <w:proofErr w:type="spellStart"/>
      <w:r w:rsidRPr="003419C6">
        <w:rPr>
          <w:rFonts w:ascii="Times New Roman" w:hAnsi="Times New Roman"/>
          <w:color w:val="auto"/>
          <w:sz w:val="24"/>
          <w:szCs w:val="24"/>
        </w:rPr>
        <w:t>графомоторных</w:t>
      </w:r>
      <w:proofErr w:type="spellEnd"/>
      <w:r w:rsidRPr="003419C6">
        <w:rPr>
          <w:rFonts w:ascii="Times New Roman" w:hAnsi="Times New Roman"/>
          <w:color w:val="auto"/>
          <w:sz w:val="24"/>
          <w:szCs w:val="24"/>
        </w:rPr>
        <w:t xml:space="preserve"> навыков, с целью коррекции звукопроизношения и слоговой структуры слова, формирования звуковой стороны речи);</w:t>
      </w:r>
    </w:p>
    <w:p w:rsidR="00062047" w:rsidRPr="00503034" w:rsidRDefault="00062047" w:rsidP="006D645F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503034">
        <w:rPr>
          <w:rFonts w:ascii="Times New Roman" w:hAnsi="Times New Roman"/>
          <w:color w:val="auto"/>
          <w:sz w:val="24"/>
          <w:szCs w:val="24"/>
        </w:rPr>
        <w:t>коррекционно-</w:t>
      </w:r>
      <w:r w:rsidR="0070310C" w:rsidRPr="00503034">
        <w:rPr>
          <w:rFonts w:ascii="Times New Roman" w:hAnsi="Times New Roman"/>
          <w:color w:val="auto"/>
          <w:sz w:val="24"/>
          <w:szCs w:val="24"/>
        </w:rPr>
        <w:t>развивающие занятия с психологом</w:t>
      </w:r>
      <w:r w:rsidRPr="00503034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0310C" w:rsidRPr="00503034">
        <w:rPr>
          <w:rFonts w:ascii="Times New Roman" w:hAnsi="Times New Roman"/>
          <w:color w:val="auto"/>
          <w:sz w:val="24"/>
          <w:szCs w:val="24"/>
        </w:rPr>
        <w:t>2 часа</w:t>
      </w:r>
      <w:r w:rsidRPr="00503034">
        <w:rPr>
          <w:rFonts w:ascii="Times New Roman" w:hAnsi="Times New Roman"/>
          <w:color w:val="auto"/>
          <w:sz w:val="24"/>
          <w:szCs w:val="24"/>
        </w:rPr>
        <w:t xml:space="preserve">   (с целью развития и коррекции психических процессов).</w:t>
      </w:r>
    </w:p>
    <w:p w:rsidR="00062047" w:rsidRDefault="00062047" w:rsidP="00655702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47" w:rsidRPr="00503034" w:rsidRDefault="00062047" w:rsidP="00377806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034">
        <w:rPr>
          <w:rFonts w:ascii="Times New Roman" w:hAnsi="Times New Roman"/>
          <w:b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/>
          <w:b/>
          <w:sz w:val="24"/>
          <w:szCs w:val="24"/>
        </w:rPr>
        <w:t>АООП НОО (вариант 7.2</w:t>
      </w:r>
      <w:r w:rsidRPr="00503034">
        <w:rPr>
          <w:rFonts w:ascii="Times New Roman" w:hAnsi="Times New Roman"/>
          <w:b/>
          <w:sz w:val="24"/>
          <w:szCs w:val="24"/>
        </w:rPr>
        <w:t>)</w:t>
      </w:r>
    </w:p>
    <w:p w:rsidR="00062047" w:rsidRPr="00503034" w:rsidRDefault="00062047" w:rsidP="00655702">
      <w:pPr>
        <w:pStyle w:val="3"/>
        <w:spacing w:before="0" w:after="0"/>
        <w:ind w:firstLine="720"/>
        <w:rPr>
          <w:rFonts w:cs="Times New Roman"/>
          <w:i w:val="0"/>
          <w:sz w:val="24"/>
          <w:szCs w:val="24"/>
        </w:rPr>
      </w:pPr>
    </w:p>
    <w:tbl>
      <w:tblPr>
        <w:tblW w:w="979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1985"/>
        <w:gridCol w:w="3543"/>
        <w:gridCol w:w="1843"/>
      </w:tblGrid>
      <w:tr w:rsidR="00062047" w:rsidRPr="00B012D8" w:rsidTr="00D36C0D">
        <w:trPr>
          <w:trHeight w:val="735"/>
        </w:trPr>
        <w:tc>
          <w:tcPr>
            <w:tcW w:w="2425" w:type="dxa"/>
            <w:vAlign w:val="center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B337B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7B6">
              <w:rPr>
                <w:b/>
                <w:sz w:val="24"/>
                <w:szCs w:val="24"/>
              </w:rPr>
              <w:t>внеурочной</w:t>
            </w:r>
            <w:proofErr w:type="spellEnd"/>
          </w:p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B337B6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vAlign w:val="center"/>
          </w:tcPr>
          <w:p w:rsidR="00062047" w:rsidRPr="00B337B6" w:rsidRDefault="00062047" w:rsidP="00B337B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Формы</w:t>
            </w:r>
            <w:proofErr w:type="spellEnd"/>
          </w:p>
          <w:p w:rsidR="00062047" w:rsidRPr="00B337B6" w:rsidRDefault="00062047" w:rsidP="00B337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3" w:type="dxa"/>
            <w:vAlign w:val="center"/>
          </w:tcPr>
          <w:p w:rsidR="00062047" w:rsidRPr="00B337B6" w:rsidRDefault="00062047" w:rsidP="00B337B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843" w:type="dxa"/>
            <w:vAlign w:val="center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часов</w:t>
            </w:r>
            <w:proofErr w:type="spellEnd"/>
            <w:r w:rsidRPr="00B337B6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B337B6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062047" w:rsidRPr="00D851BF" w:rsidTr="00D36C0D">
        <w:trPr>
          <w:trHeight w:val="564"/>
        </w:trPr>
        <w:tc>
          <w:tcPr>
            <w:tcW w:w="2425" w:type="dxa"/>
            <w:vMerge w:val="restart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37B6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B337B6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337B6">
              <w:rPr>
                <w:b/>
                <w:sz w:val="24"/>
                <w:szCs w:val="24"/>
              </w:rPr>
              <w:t>развивающая</w:t>
            </w:r>
            <w:proofErr w:type="spellEnd"/>
            <w:r w:rsidRPr="00B337B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7B6">
              <w:rPr>
                <w:b/>
                <w:sz w:val="24"/>
                <w:szCs w:val="24"/>
              </w:rPr>
              <w:t>область</w:t>
            </w:r>
            <w:proofErr w:type="spellEnd"/>
            <w:r w:rsidRPr="00B337B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337B6">
              <w:rPr>
                <w:b/>
                <w:sz w:val="24"/>
                <w:szCs w:val="24"/>
              </w:rPr>
              <w:t>вариант</w:t>
            </w:r>
            <w:proofErr w:type="spellEnd"/>
            <w:r w:rsidRPr="00B337B6">
              <w:rPr>
                <w:b/>
                <w:sz w:val="24"/>
                <w:szCs w:val="24"/>
              </w:rPr>
              <w:t xml:space="preserve"> </w:t>
            </w:r>
            <w:r w:rsidRPr="00B337B6">
              <w:rPr>
                <w:b/>
                <w:sz w:val="24"/>
                <w:szCs w:val="24"/>
                <w:lang w:val="ru-RU"/>
              </w:rPr>
              <w:t>7.2</w:t>
            </w:r>
            <w:r w:rsidRPr="00B337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62047" w:rsidRDefault="00062047" w:rsidP="009B357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Групповые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</w:p>
          <w:p w:rsidR="00062047" w:rsidRPr="009C5584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337B6">
              <w:rPr>
                <w:sz w:val="24"/>
                <w:szCs w:val="24"/>
              </w:rPr>
              <w:t>Логопедические</w:t>
            </w:r>
            <w:proofErr w:type="spellEnd"/>
            <w:r w:rsidRPr="00B337B6">
              <w:rPr>
                <w:sz w:val="24"/>
                <w:szCs w:val="24"/>
              </w:rPr>
              <w:t xml:space="preserve"> </w:t>
            </w:r>
            <w:proofErr w:type="spellStart"/>
            <w:r w:rsidRPr="00B337B6">
              <w:rPr>
                <w:sz w:val="24"/>
                <w:szCs w:val="24"/>
              </w:rPr>
              <w:t>коррекционно</w:t>
            </w:r>
            <w:proofErr w:type="spellEnd"/>
            <w:r w:rsidRPr="00B337B6">
              <w:rPr>
                <w:sz w:val="24"/>
                <w:szCs w:val="24"/>
              </w:rPr>
              <w:t xml:space="preserve">- </w:t>
            </w:r>
            <w:proofErr w:type="spellStart"/>
            <w:r w:rsidRPr="00B337B6">
              <w:rPr>
                <w:sz w:val="24"/>
                <w:szCs w:val="24"/>
              </w:rPr>
              <w:t>развивающие</w:t>
            </w:r>
            <w:proofErr w:type="spellEnd"/>
            <w:r w:rsidRPr="00B337B6">
              <w:rPr>
                <w:sz w:val="24"/>
                <w:szCs w:val="24"/>
              </w:rPr>
              <w:t xml:space="preserve"> </w:t>
            </w:r>
            <w:proofErr w:type="spellStart"/>
            <w:r w:rsidRPr="00B337B6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337B6">
              <w:rPr>
                <w:sz w:val="24"/>
                <w:szCs w:val="24"/>
                <w:lang w:val="ru-RU"/>
              </w:rPr>
              <w:t>1</w:t>
            </w:r>
          </w:p>
        </w:tc>
      </w:tr>
      <w:tr w:rsidR="00062047" w:rsidRPr="00D851BF" w:rsidTr="00D36C0D">
        <w:trPr>
          <w:trHeight w:val="564"/>
        </w:trPr>
        <w:tc>
          <w:tcPr>
            <w:tcW w:w="2425" w:type="dxa"/>
            <w:vMerge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047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Групповые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</w:p>
          <w:p w:rsidR="00062047" w:rsidRPr="00B337B6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337B6">
              <w:rPr>
                <w:sz w:val="24"/>
                <w:szCs w:val="24"/>
                <w:lang w:val="ru-RU"/>
              </w:rPr>
              <w:t>оррекционно-развивающие занятия учителя-дефектолога</w:t>
            </w:r>
          </w:p>
        </w:tc>
        <w:tc>
          <w:tcPr>
            <w:tcW w:w="1843" w:type="dxa"/>
          </w:tcPr>
          <w:p w:rsidR="00062047" w:rsidRPr="00B337B6" w:rsidRDefault="006D1CCF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62047" w:rsidRPr="00D851BF" w:rsidTr="00D36C0D">
        <w:trPr>
          <w:trHeight w:hRule="exact" w:val="579"/>
        </w:trPr>
        <w:tc>
          <w:tcPr>
            <w:tcW w:w="2425" w:type="dxa"/>
            <w:vMerge/>
          </w:tcPr>
          <w:p w:rsidR="00062047" w:rsidRPr="00B337B6" w:rsidRDefault="00062047" w:rsidP="00B337B6">
            <w:pPr>
              <w:widowControl w:val="0"/>
              <w:spacing w:after="0" w:line="240" w:lineRule="auto"/>
              <w:ind w:firstLine="72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62047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Групповые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</w:p>
          <w:p w:rsidR="00062047" w:rsidRPr="00B337B6" w:rsidRDefault="00062047" w:rsidP="009C55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индивидуа</w:t>
            </w:r>
            <w:r w:rsidRPr="00B337B6">
              <w:rPr>
                <w:sz w:val="24"/>
                <w:szCs w:val="24"/>
                <w:lang w:val="ru-RU"/>
              </w:rPr>
              <w:t>льные</w:t>
            </w:r>
          </w:p>
        </w:tc>
        <w:tc>
          <w:tcPr>
            <w:tcW w:w="35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>Коррекционно-развивающие занятия с психологом</w:t>
            </w:r>
          </w:p>
        </w:tc>
        <w:tc>
          <w:tcPr>
            <w:tcW w:w="1843" w:type="dxa"/>
          </w:tcPr>
          <w:p w:rsidR="00062047" w:rsidRPr="00B337B6" w:rsidRDefault="00062047" w:rsidP="00B337B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37B6">
              <w:rPr>
                <w:sz w:val="24"/>
                <w:szCs w:val="24"/>
                <w:lang w:val="ru-RU"/>
              </w:rPr>
              <w:t>1</w:t>
            </w:r>
          </w:p>
        </w:tc>
      </w:tr>
      <w:tr w:rsidR="00062047" w:rsidRPr="00D851BF" w:rsidTr="00D36C0D">
        <w:trPr>
          <w:trHeight w:hRule="exact" w:val="371"/>
        </w:trPr>
        <w:tc>
          <w:tcPr>
            <w:tcW w:w="7953" w:type="dxa"/>
            <w:gridSpan w:val="3"/>
          </w:tcPr>
          <w:p w:rsidR="00062047" w:rsidRPr="00B337B6" w:rsidRDefault="00062047" w:rsidP="00B337B6">
            <w:pPr>
              <w:pStyle w:val="TableParagraph"/>
              <w:ind w:left="0"/>
              <w:jc w:val="right"/>
              <w:rPr>
                <w:b/>
                <w:sz w:val="24"/>
                <w:szCs w:val="24"/>
                <w:lang w:val="ru-RU"/>
              </w:rPr>
            </w:pPr>
            <w:r w:rsidRPr="00B337B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43" w:type="dxa"/>
          </w:tcPr>
          <w:p w:rsidR="00062047" w:rsidRPr="00B337B6" w:rsidRDefault="006D1CCF" w:rsidP="00B337B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062047" w:rsidRPr="00F8539C" w:rsidRDefault="00B272CB" w:rsidP="00F8539C">
      <w:pPr>
        <w:pStyle w:val="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="00062047"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 Календарный</w:t>
      </w:r>
      <w:r w:rsidR="00062047" w:rsidRPr="00F8539C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 xml:space="preserve"> учебный график АООП НОО (вариант 7.2)</w:t>
      </w:r>
    </w:p>
    <w:p w:rsidR="00062047" w:rsidRPr="006311C1" w:rsidRDefault="00062047" w:rsidP="00C64D9B">
      <w:pPr>
        <w:pStyle w:val="ad"/>
        <w:spacing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Календарный учебный график АООП </w:t>
      </w:r>
      <w:r>
        <w:rPr>
          <w:rFonts w:ascii="Times New Roman" w:hAnsi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/>
          <w:bCs/>
          <w:sz w:val="24"/>
          <w:szCs w:val="24"/>
        </w:rPr>
        <w:t xml:space="preserve">) соответствуют календарному учебному графику ООП НОО </w:t>
      </w:r>
      <w:r>
        <w:rPr>
          <w:rFonts w:ascii="Times New Roman" w:hAnsi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A33687" w:rsidRDefault="00B272CB" w:rsidP="00A33687">
      <w:pPr>
        <w:pStyle w:val="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="00062047"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4.Система условий реализации АООП НОО (вариант 7.2)</w:t>
      </w:r>
    </w:p>
    <w:p w:rsidR="00062047" w:rsidRPr="006311C1" w:rsidRDefault="00062047" w:rsidP="009A7AD6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Нормативные условия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</w:t>
      </w:r>
      <w:r>
        <w:rPr>
          <w:rFonts w:ascii="Times New Roman" w:hAnsi="Times New Roman"/>
          <w:bCs/>
          <w:sz w:val="24"/>
          <w:szCs w:val="24"/>
        </w:rPr>
        <w:t>школьного</w:t>
      </w:r>
      <w:r w:rsidRPr="006311C1">
        <w:rPr>
          <w:rFonts w:ascii="Times New Roman" w:hAnsi="Times New Roman"/>
          <w:bCs/>
          <w:sz w:val="24"/>
          <w:szCs w:val="24"/>
        </w:rPr>
        <w:t xml:space="preserve"> уровней.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Разработана и реализуется мониторинга </w:t>
      </w:r>
      <w:proofErr w:type="spellStart"/>
      <w:r w:rsidRPr="006311C1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 xml:space="preserve"> универсальных учебных действий (УУД) на уровне начального общего образования (данную работу проводит педагог- психолог совместно с учителями начальных классов).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Разработаны и реализуются рабочие программы на уровень обучения по учебным предметам, курсам внеурочной деятельности, курсам коррекционно-развивающей области.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lastRenderedPageBreak/>
        <w:t>Организационно-содержательные условия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кафедры учителей начальных классов на заседаниях рассматриваются различные вопросы </w:t>
      </w:r>
      <w:r>
        <w:rPr>
          <w:rFonts w:ascii="Times New Roman" w:hAnsi="Times New Roman"/>
          <w:bCs/>
          <w:sz w:val="24"/>
          <w:szCs w:val="24"/>
        </w:rPr>
        <w:t>реализации АООП НОО (вариант 7.2</w:t>
      </w:r>
      <w:r w:rsidRPr="006311C1">
        <w:rPr>
          <w:rFonts w:ascii="Times New Roman" w:hAnsi="Times New Roman"/>
          <w:bCs/>
          <w:sz w:val="24"/>
          <w:szCs w:val="24"/>
        </w:rPr>
        <w:t>), работа по самообразованию педагогов планируется с учетом необходимости реализации коррекционной направленности учебно-воспитательной деятельности.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Проводятся семинары для учителей начальных классов, в рамках которых учителя дают открытие уроки по разным учебным предметам с использованием личностно- ориентированного, </w:t>
      </w:r>
      <w:proofErr w:type="spellStart"/>
      <w:r w:rsidRPr="006311C1">
        <w:rPr>
          <w:rFonts w:ascii="Times New Roman" w:hAnsi="Times New Roman"/>
          <w:bCs/>
          <w:sz w:val="24"/>
          <w:szCs w:val="24"/>
        </w:rPr>
        <w:t>деятельностного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>, дифференцированного подходов в обучении, ИКТ технологий.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Формируется электронная база методических материалов, виртуальный методический кабинет с рабочими программами на ступень обучения, курсам внеурочной деятельности, курсам коррекционно-развивающей области.</w:t>
      </w:r>
    </w:p>
    <w:p w:rsidR="00062047" w:rsidRPr="00DC430D" w:rsidRDefault="00062047" w:rsidP="00DC430D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Реализуется оптимизационная модель организации внеурочной деятельности. Данная модель наиболее соо</w:t>
      </w:r>
      <w:r>
        <w:rPr>
          <w:rFonts w:ascii="Times New Roman" w:hAnsi="Times New Roman"/>
          <w:bCs/>
          <w:sz w:val="24"/>
          <w:szCs w:val="24"/>
        </w:rPr>
        <w:t>тветствует возможностям Школы</w:t>
      </w:r>
      <w:r w:rsidRPr="006311C1">
        <w:rPr>
          <w:rFonts w:ascii="Times New Roman" w:hAnsi="Times New Roman"/>
          <w:bCs/>
          <w:sz w:val="24"/>
          <w:szCs w:val="24"/>
        </w:rPr>
        <w:t>: в ее реализации могут принимать участие все педагогические работники учреждения (учителя, учитель-логопед, социальный педагог, педагог-психолог, воспитатель и др.), происходит оптимизац</w:t>
      </w:r>
      <w:r>
        <w:rPr>
          <w:rFonts w:ascii="Times New Roman" w:hAnsi="Times New Roman"/>
          <w:bCs/>
          <w:sz w:val="24"/>
          <w:szCs w:val="24"/>
        </w:rPr>
        <w:t xml:space="preserve">ия внутренних </w:t>
      </w:r>
      <w:r w:rsidR="0070310C">
        <w:rPr>
          <w:rFonts w:ascii="Times New Roman" w:hAnsi="Times New Roman"/>
          <w:bCs/>
          <w:sz w:val="24"/>
          <w:szCs w:val="24"/>
        </w:rPr>
        <w:t>ресурсов 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2925C1" w:rsidRDefault="00062047" w:rsidP="00AA6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925C1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Кадровые условия</w:t>
      </w:r>
    </w:p>
    <w:p w:rsidR="00062047" w:rsidRPr="002925C1" w:rsidRDefault="00062047" w:rsidP="00192B4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коллектив школы прошел обучение с целью формирования нового педагогического профессионализма: овладения новы</w:t>
      </w:r>
      <w:r w:rsidRPr="002925C1">
        <w:rPr>
          <w:rFonts w:ascii="Times New Roman" w:hAnsi="Times New Roman" w:cs="Times New Roman"/>
          <w:sz w:val="24"/>
          <w:szCs w:val="24"/>
        </w:rPr>
        <w:softHyphen/>
        <w:t xml:space="preserve">ми методами работы </w:t>
      </w:r>
      <w:r w:rsidR="00CC76C5">
        <w:rPr>
          <w:rFonts w:ascii="Times New Roman" w:hAnsi="Times New Roman" w:cs="Times New Roman"/>
          <w:sz w:val="24"/>
          <w:szCs w:val="24"/>
        </w:rPr>
        <w:t>в рамках перехода на новые ФГОС НОО и ОВЗ</w:t>
      </w:r>
      <w:r w:rsidR="00192B48">
        <w:rPr>
          <w:rFonts w:ascii="Times New Roman" w:hAnsi="Times New Roman" w:cs="Times New Roman"/>
          <w:sz w:val="24"/>
          <w:szCs w:val="24"/>
        </w:rPr>
        <w:t>.</w:t>
      </w:r>
    </w:p>
    <w:p w:rsidR="00062047" w:rsidRPr="002925C1" w:rsidRDefault="00062047" w:rsidP="00AA6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процесс по адаптированн</w:t>
      </w:r>
      <w:r>
        <w:rPr>
          <w:rFonts w:ascii="Times New Roman" w:hAnsi="Times New Roman" w:cs="Times New Roman"/>
          <w:sz w:val="24"/>
          <w:szCs w:val="24"/>
        </w:rPr>
        <w:t>ым обще</w:t>
      </w:r>
      <w:r w:rsidRPr="002925C1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тельным программам </w:t>
      </w:r>
      <w:r w:rsidR="0070310C">
        <w:rPr>
          <w:rFonts w:ascii="Times New Roman" w:hAnsi="Times New Roman" w:cs="Times New Roman"/>
          <w:sz w:val="24"/>
          <w:szCs w:val="24"/>
        </w:rPr>
        <w:t>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2925C1">
        <w:rPr>
          <w:rFonts w:ascii="Times New Roman" w:hAnsi="Times New Roman" w:cs="Times New Roman"/>
          <w:sz w:val="24"/>
          <w:szCs w:val="24"/>
        </w:rPr>
        <w:t xml:space="preserve"> </w:t>
      </w:r>
      <w:r w:rsidR="002B74C2"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062047" w:rsidRPr="002925C1" w:rsidRDefault="002B74C2" w:rsidP="00AA615C">
      <w:pPr>
        <w:widowControl w:val="0"/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 начальных классов - 1</w:t>
      </w:r>
    </w:p>
    <w:p w:rsidR="00062047" w:rsidRPr="002925C1" w:rsidRDefault="00062047" w:rsidP="00AA6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Характеристика педагогического коллектива свидетельствует о кадровой   обеспеченности учебного процесса для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47" w:rsidRPr="006311C1" w:rsidRDefault="00062047" w:rsidP="00C64D9B">
      <w:pPr>
        <w:pStyle w:val="ad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Ежегодно организуется психолого-педагогическое сопровождение участников образовательных отношений на уровне начального  общего  образ</w:t>
      </w:r>
      <w:r>
        <w:rPr>
          <w:rFonts w:ascii="Times New Roman" w:hAnsi="Times New Roman"/>
          <w:bCs/>
          <w:sz w:val="24"/>
          <w:szCs w:val="24"/>
        </w:rPr>
        <w:t xml:space="preserve">ования  в  рамках школьного </w:t>
      </w:r>
      <w:proofErr w:type="gramStart"/>
      <w:r>
        <w:rPr>
          <w:rFonts w:ascii="Times New Roman" w:hAnsi="Times New Roman"/>
          <w:bCs/>
          <w:sz w:val="24"/>
          <w:szCs w:val="24"/>
        </w:rPr>
        <w:t>П(</w:t>
      </w:r>
      <w:proofErr w:type="gramEnd"/>
      <w:r>
        <w:rPr>
          <w:rFonts w:ascii="Times New Roman" w:hAnsi="Times New Roman"/>
          <w:bCs/>
          <w:sz w:val="24"/>
          <w:szCs w:val="24"/>
        </w:rPr>
        <w:t>М)</w:t>
      </w:r>
      <w:proofErr w:type="spellStart"/>
      <w:r>
        <w:rPr>
          <w:rFonts w:ascii="Times New Roman" w:hAnsi="Times New Roman"/>
          <w:bCs/>
          <w:sz w:val="24"/>
          <w:szCs w:val="24"/>
        </w:rPr>
        <w:t>Пк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 xml:space="preserve">, в постоянный состав которого входят </w:t>
      </w:r>
      <w:r w:rsidR="0050608D">
        <w:rPr>
          <w:rFonts w:ascii="Times New Roman" w:hAnsi="Times New Roman"/>
          <w:bCs/>
          <w:sz w:val="24"/>
          <w:szCs w:val="24"/>
        </w:rPr>
        <w:t xml:space="preserve">педагог-организатор, социальный </w:t>
      </w:r>
      <w:proofErr w:type="spellStart"/>
      <w:r w:rsidR="0050608D">
        <w:rPr>
          <w:rFonts w:ascii="Times New Roman" w:hAnsi="Times New Roman"/>
          <w:bCs/>
          <w:sz w:val="24"/>
          <w:szCs w:val="24"/>
        </w:rPr>
        <w:t>педагог,зам.дир.по</w:t>
      </w:r>
      <w:proofErr w:type="spellEnd"/>
      <w:r w:rsidR="0050608D">
        <w:rPr>
          <w:rFonts w:ascii="Times New Roman" w:hAnsi="Times New Roman"/>
          <w:bCs/>
          <w:sz w:val="24"/>
          <w:szCs w:val="24"/>
        </w:rPr>
        <w:t xml:space="preserve"> УВР.</w:t>
      </w:r>
      <w:r w:rsidRPr="006311C1">
        <w:rPr>
          <w:rFonts w:ascii="Times New Roman" w:hAnsi="Times New Roman"/>
          <w:bCs/>
          <w:sz w:val="24"/>
          <w:szCs w:val="24"/>
        </w:rPr>
        <w:t xml:space="preserve"> Организовано взаимодействие с</w:t>
      </w:r>
      <w:r w:rsidR="0050608D">
        <w:rPr>
          <w:rFonts w:ascii="Times New Roman" w:hAnsi="Times New Roman"/>
          <w:bCs/>
          <w:sz w:val="24"/>
          <w:szCs w:val="24"/>
        </w:rPr>
        <w:t>о специалистами Р</w:t>
      </w:r>
      <w:r w:rsidRPr="006311C1">
        <w:rPr>
          <w:rFonts w:ascii="Times New Roman" w:hAnsi="Times New Roman"/>
          <w:bCs/>
          <w:sz w:val="24"/>
          <w:szCs w:val="24"/>
        </w:rPr>
        <w:t>ПМПК.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Материально-технического условия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, организацию их пребывания, обучения, 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:</w:t>
      </w:r>
    </w:p>
    <w:p w:rsidR="00062047" w:rsidRPr="006311C1" w:rsidRDefault="00062047" w:rsidP="004D1D5C">
      <w:pPr>
        <w:pStyle w:val="af2"/>
        <w:numPr>
          <w:ilvl w:val="0"/>
          <w:numId w:val="30"/>
        </w:numPr>
        <w:spacing w:line="240" w:lineRule="auto"/>
        <w:jc w:val="both"/>
        <w:rPr>
          <w:bCs/>
        </w:rPr>
      </w:pPr>
      <w:r w:rsidRPr="006311C1">
        <w:rPr>
          <w:bCs/>
          <w:caps w:val="0"/>
        </w:rPr>
        <w:t>наличие кабинета для занятий с педагогом-психологом (1);</w:t>
      </w:r>
    </w:p>
    <w:p w:rsidR="00062047" w:rsidRPr="0098309C" w:rsidRDefault="00062047" w:rsidP="004D1D5C">
      <w:pPr>
        <w:pStyle w:val="af2"/>
        <w:numPr>
          <w:ilvl w:val="0"/>
          <w:numId w:val="30"/>
        </w:numPr>
        <w:spacing w:line="240" w:lineRule="auto"/>
        <w:jc w:val="both"/>
        <w:rPr>
          <w:bCs/>
        </w:rPr>
      </w:pPr>
      <w:r w:rsidRPr="006311C1">
        <w:rPr>
          <w:bCs/>
          <w:caps w:val="0"/>
        </w:rPr>
        <w:t>наличие кабинета для логопедических  занятий (1)</w:t>
      </w:r>
      <w:r w:rsidRPr="0098309C">
        <w:rPr>
          <w:bCs/>
          <w:caps w:val="0"/>
        </w:rPr>
        <w:t>;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Реализация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>) требует обеспечение оснащенности учебной деятельности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(приказ Министерства образования и науки РФ от 04 октября 2010г. № 986).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видео-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</w:t>
      </w:r>
    </w:p>
    <w:p w:rsidR="00062047" w:rsidRDefault="00062047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062047" w:rsidRPr="008238A9" w:rsidRDefault="00062047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8238A9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Информационные условия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Особенности организации учебной деятельности в классах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размещаются на сайте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 xml:space="preserve">Финансовые условия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–  учителя необходимыми и достаточными для эффективной реализации планируемых результатов ресурсами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реализации основной образовательной программы 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подушевого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финансирования.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Применение принципа нормативного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подушевого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Региональный расчётный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подушевой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норматив </w:t>
      </w:r>
      <w:r w:rsidRPr="006311C1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норматива.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подушевым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образовательного учреждения.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Школа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согласно  штатному расписанию, определяет в общем объеме средств, долю, направляемую на: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материально-техническое обеспечение;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оснащение оборудованием помещений;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стимулирующие выплаты, в том числе надбавки и доплаты к должностным окладам.  </w:t>
      </w:r>
    </w:p>
    <w:p w:rsidR="00062047" w:rsidRPr="006311C1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Размеры, порядок и условия осуществления стимулирующих выплат определяются в «Положении об оплате труда работников муниципального</w:t>
      </w:r>
      <w:r w:rsidR="0050608D">
        <w:rPr>
          <w:rFonts w:ascii="Times New Roman" w:hAnsi="Times New Roman" w:cs="Times New Roman"/>
          <w:bCs/>
          <w:sz w:val="24"/>
          <w:szCs w:val="24"/>
        </w:rPr>
        <w:t xml:space="preserve"> автономного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общеобразовательного учреждения «</w:t>
      </w:r>
      <w:proofErr w:type="spellStart"/>
      <w:r w:rsidR="0050608D">
        <w:rPr>
          <w:rFonts w:ascii="Times New Roman" w:hAnsi="Times New Roman" w:cs="Times New Roman"/>
          <w:bCs/>
          <w:sz w:val="24"/>
          <w:szCs w:val="24"/>
        </w:rPr>
        <w:t>Утатуйская</w:t>
      </w:r>
      <w:proofErr w:type="spellEnd"/>
      <w:r w:rsidR="0050608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2B74C2">
        <w:rPr>
          <w:rFonts w:ascii="Times New Roman" w:hAnsi="Times New Roman" w:cs="Times New Roman"/>
          <w:bCs/>
          <w:sz w:val="24"/>
          <w:szCs w:val="24"/>
        </w:rPr>
        <w:t>ОШ</w:t>
      </w:r>
      <w:r w:rsidRPr="006311C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обеспечение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образования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обучающихся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государственных гарантий на получение обучающимися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 общедоступного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</w:t>
      </w:r>
      <w:r w:rsidRPr="006311C1">
        <w:rPr>
          <w:rFonts w:ascii="Times New Roman" w:hAnsi="Times New Roman" w:cs="Times New Roman"/>
          <w:bCs/>
          <w:sz w:val="24"/>
          <w:szCs w:val="24"/>
        </w:rPr>
        <w:lastRenderedPageBreak/>
        <w:t>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 в соответствии с ФГОС НОО обучающихся с ОВЗ.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соответствует специфике кадровых и материально-технических условий, определенных для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). Определение нормативных затрат на оказание государственной услуги предполагает, что обучающийся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получает образование, находясь в среде сверстников, не имеющих огран</w:t>
      </w:r>
      <w:r>
        <w:rPr>
          <w:rFonts w:ascii="Times New Roman" w:hAnsi="Times New Roman" w:cs="Times New Roman"/>
          <w:bCs/>
          <w:sz w:val="24"/>
          <w:szCs w:val="24"/>
        </w:rPr>
        <w:t>ичений по возможностям здоровья. Обучающемуся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 необходимо учитывать следующее: </w:t>
      </w:r>
    </w:p>
    <w:p w:rsidR="00062047" w:rsidRPr="006311C1" w:rsidRDefault="00062047" w:rsidP="004D1D5C">
      <w:pPr>
        <w:numPr>
          <w:ilvl w:val="0"/>
          <w:numId w:val="2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обязательное включение в структуру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программы коррекционной работы, что требует качественно особого кадрового состава специалистов, реализующих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062047" w:rsidRPr="006311C1" w:rsidRDefault="00062047" w:rsidP="004D1D5C">
      <w:pPr>
        <w:numPr>
          <w:ilvl w:val="0"/>
          <w:numId w:val="2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создание специальных материально-технических условий для реализации АООП (специальные учебники, специальные учебные пособия, специальное оборудование, специальные технические средства, </w:t>
      </w:r>
      <w:proofErr w:type="spellStart"/>
      <w:r w:rsidRPr="006311C1">
        <w:rPr>
          <w:rFonts w:ascii="Times New Roman" w:hAnsi="Times New Roman" w:cs="Times New Roman"/>
          <w:bCs/>
          <w:sz w:val="24"/>
          <w:szCs w:val="24"/>
        </w:rPr>
        <w:t>ассистивные</w:t>
      </w:r>
      <w:proofErr w:type="spellEnd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устройства, специальные компьютерные программы и др.) в соответст</w:t>
      </w:r>
      <w:r>
        <w:rPr>
          <w:rFonts w:ascii="Times New Roman" w:hAnsi="Times New Roman" w:cs="Times New Roman"/>
          <w:bCs/>
          <w:sz w:val="24"/>
          <w:szCs w:val="24"/>
        </w:rPr>
        <w:t>вии с ФГОС для обучающихся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При определении нормативных финансовых затрат на одного обучающегося  с ОВЗ на оказание государственной услуги учитываются вышеперечисленные условия ор</w:t>
      </w:r>
      <w:r>
        <w:rPr>
          <w:rFonts w:ascii="Times New Roman" w:hAnsi="Times New Roman" w:cs="Times New Roman"/>
          <w:bCs/>
          <w:sz w:val="24"/>
          <w:szCs w:val="24"/>
        </w:rPr>
        <w:t>ганизации обучения ребенка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Финансирование рассчитывается с учетом рекомендаций </w:t>
      </w:r>
      <w:r w:rsidR="0050608D">
        <w:rPr>
          <w:rFonts w:ascii="Times New Roman" w:hAnsi="Times New Roman" w:cs="Times New Roman"/>
          <w:bCs/>
          <w:sz w:val="24"/>
          <w:szCs w:val="24"/>
        </w:rPr>
        <w:t>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ПМПК, в соответствии с кадровыми и материально-техническими условиями реализации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), требованиями к наполняемости классов в соответствии с СанПиН.  </w:t>
      </w:r>
    </w:p>
    <w:p w:rsidR="00062047" w:rsidRPr="000A69D8" w:rsidRDefault="00062047" w:rsidP="00C64D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47" w:rsidRPr="006311C1" w:rsidRDefault="00062047" w:rsidP="00C64D9B">
      <w:pPr>
        <w:pStyle w:val="Default"/>
        <w:rPr>
          <w:rFonts w:eastAsia="Arial Unicode MS"/>
          <w:bCs/>
          <w:color w:val="00000A"/>
          <w:kern w:val="1"/>
          <w:lang w:eastAsia="en-US"/>
        </w:rPr>
      </w:pPr>
    </w:p>
    <w:p w:rsidR="00062047" w:rsidRPr="006311C1" w:rsidRDefault="00062047" w:rsidP="00C64D9B">
      <w:pPr>
        <w:pStyle w:val="Default"/>
        <w:jc w:val="both"/>
        <w:rPr>
          <w:rFonts w:eastAsia="Arial Unicode MS"/>
          <w:bCs/>
          <w:color w:val="00000A"/>
          <w:kern w:val="1"/>
          <w:lang w:eastAsia="en-US"/>
        </w:rPr>
      </w:pPr>
    </w:p>
    <w:p w:rsidR="00062047" w:rsidRPr="006311C1" w:rsidRDefault="00062047" w:rsidP="00C64D9B">
      <w:pPr>
        <w:pStyle w:val="14TexstOSNOVA1012"/>
        <w:tabs>
          <w:tab w:val="left" w:pos="-180"/>
        </w:tabs>
        <w:spacing w:line="240" w:lineRule="auto"/>
        <w:ind w:firstLine="0"/>
        <w:jc w:val="center"/>
        <w:outlineLvl w:val="1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en-US"/>
        </w:rPr>
      </w:pPr>
    </w:p>
    <w:sectPr w:rsidR="00062047" w:rsidRPr="006311C1" w:rsidSect="00B44949">
      <w:footerReference w:type="default" r:id="rId8"/>
      <w:pgSz w:w="11906" w:h="16838"/>
      <w:pgMar w:top="851" w:right="707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62" w:rsidRDefault="00F65162" w:rsidP="0087520E">
      <w:pPr>
        <w:spacing w:after="0" w:line="240" w:lineRule="auto"/>
      </w:pPr>
      <w:r>
        <w:separator/>
      </w:r>
    </w:p>
  </w:endnote>
  <w:endnote w:type="continuationSeparator" w:id="0">
    <w:p w:rsidR="00F65162" w:rsidRDefault="00F65162" w:rsidP="008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1D" w:rsidRDefault="0041331D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CDE">
      <w:rPr>
        <w:noProof/>
      </w:rPr>
      <w:t>2</w:t>
    </w:r>
    <w:r>
      <w:rPr>
        <w:noProof/>
      </w:rPr>
      <w:fldChar w:fldCharType="end"/>
    </w:r>
  </w:p>
  <w:p w:rsidR="0041331D" w:rsidRDefault="0041331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62" w:rsidRDefault="00F65162" w:rsidP="0087520E">
      <w:pPr>
        <w:spacing w:after="0" w:line="240" w:lineRule="auto"/>
      </w:pPr>
      <w:r>
        <w:separator/>
      </w:r>
    </w:p>
  </w:footnote>
  <w:footnote w:type="continuationSeparator" w:id="0">
    <w:p w:rsidR="00F65162" w:rsidRDefault="00F65162" w:rsidP="0087520E">
      <w:pPr>
        <w:spacing w:after="0" w:line="240" w:lineRule="auto"/>
      </w:pPr>
      <w:r>
        <w:continuationSeparator/>
      </w:r>
    </w:p>
  </w:footnote>
  <w:footnote w:id="1">
    <w:p w:rsidR="0041331D" w:rsidRPr="00271F9B" w:rsidRDefault="0041331D" w:rsidP="004752D1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41331D" w:rsidRDefault="0041331D" w:rsidP="004752D1">
      <w:pPr>
        <w:pStyle w:val="af3"/>
      </w:pPr>
    </w:p>
  </w:footnote>
  <w:footnote w:id="2">
    <w:p w:rsidR="0041331D" w:rsidRDefault="0041331D" w:rsidP="004752D1">
      <w:pPr>
        <w:pStyle w:val="af3"/>
      </w:pPr>
    </w:p>
  </w:footnote>
  <w:footnote w:id="3">
    <w:p w:rsidR="0041331D" w:rsidRPr="004B4FBB" w:rsidRDefault="0041331D" w:rsidP="004752D1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6FC692A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Symbol" w:hAnsi="Symbol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Symbol" w:hAnsi="Symbol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  <w:rPr>
        <w:rFonts w:ascii="Symbol" w:hAnsi="Symbol" w:cs="Times New Roman"/>
      </w:r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7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9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1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2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3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b w:val="0"/>
        <w:color w:val="auto"/>
        <w:kern w:val="1"/>
      </w:rPr>
    </w:lvl>
  </w:abstractNum>
  <w:abstractNum w:abstractNumId="14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5">
    <w:nsid w:val="05DF76A7"/>
    <w:multiLevelType w:val="multilevel"/>
    <w:tmpl w:val="4D648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07172A52"/>
    <w:multiLevelType w:val="hybridMultilevel"/>
    <w:tmpl w:val="A9E41290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9A118B3"/>
    <w:multiLevelType w:val="hybridMultilevel"/>
    <w:tmpl w:val="A16E7524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EED40C6"/>
    <w:multiLevelType w:val="hybridMultilevel"/>
    <w:tmpl w:val="58CAB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0826B5B"/>
    <w:multiLevelType w:val="hybridMultilevel"/>
    <w:tmpl w:val="BA78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3B66E4D"/>
    <w:multiLevelType w:val="multilevel"/>
    <w:tmpl w:val="7A4AD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21">
    <w:nsid w:val="154B10FB"/>
    <w:multiLevelType w:val="hybridMultilevel"/>
    <w:tmpl w:val="497A330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5E34FFE"/>
    <w:multiLevelType w:val="hybridMultilevel"/>
    <w:tmpl w:val="32A2E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C9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46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EC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E6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C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A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66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4076531"/>
    <w:multiLevelType w:val="hybridMultilevel"/>
    <w:tmpl w:val="BC6ACD2E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2C551A"/>
    <w:multiLevelType w:val="hybridMultilevel"/>
    <w:tmpl w:val="1360A6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9187E8D"/>
    <w:multiLevelType w:val="hybridMultilevel"/>
    <w:tmpl w:val="990C0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F8516E4"/>
    <w:multiLevelType w:val="hybridMultilevel"/>
    <w:tmpl w:val="C29E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134E7B"/>
    <w:multiLevelType w:val="hybridMultilevel"/>
    <w:tmpl w:val="EFAA02EE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3AC5587"/>
    <w:multiLevelType w:val="hybridMultilevel"/>
    <w:tmpl w:val="A5B0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A33CBF"/>
    <w:multiLevelType w:val="multilevel"/>
    <w:tmpl w:val="C9568FB8"/>
    <w:lvl w:ilvl="0">
      <w:start w:val="1"/>
      <w:numFmt w:val="decimal"/>
      <w:lvlText w:val="%1."/>
      <w:lvlJc w:val="left"/>
      <w:pPr>
        <w:ind w:left="823" w:hanging="360"/>
      </w:pPr>
      <w:rPr>
        <w:rFonts w:cs="Times New Roman"/>
        <w:b/>
      </w:rPr>
    </w:lvl>
    <w:lvl w:ilvl="1">
      <w:start w:val="2"/>
      <w:numFmt w:val="decimal"/>
      <w:isLgl/>
      <w:lvlText w:val="%1.%2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3" w:hanging="1800"/>
      </w:pPr>
      <w:rPr>
        <w:rFonts w:hint="default"/>
      </w:rPr>
    </w:lvl>
  </w:abstractNum>
  <w:abstractNum w:abstractNumId="33">
    <w:nsid w:val="49E94572"/>
    <w:multiLevelType w:val="hybridMultilevel"/>
    <w:tmpl w:val="1BEEFE6C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2F288B"/>
    <w:multiLevelType w:val="hybridMultilevel"/>
    <w:tmpl w:val="19BC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22812E7"/>
    <w:multiLevelType w:val="hybridMultilevel"/>
    <w:tmpl w:val="AC387028"/>
    <w:lvl w:ilvl="0" w:tplc="5BBA5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7">
    <w:nsid w:val="576D386F"/>
    <w:multiLevelType w:val="hybridMultilevel"/>
    <w:tmpl w:val="6998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9">
    <w:nsid w:val="5BAA41A9"/>
    <w:multiLevelType w:val="hybridMultilevel"/>
    <w:tmpl w:val="8FCE3BAE"/>
    <w:lvl w:ilvl="0" w:tplc="E1B44F6E">
      <w:start w:val="1"/>
      <w:numFmt w:val="decimal"/>
      <w:lvlText w:val="%1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9E815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132A3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0B879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84C7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F2E00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24AAB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58EFD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250EE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0">
    <w:nsid w:val="5EFD5A3C"/>
    <w:multiLevelType w:val="hybridMultilevel"/>
    <w:tmpl w:val="F5AC63E2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0304F57"/>
    <w:multiLevelType w:val="hybridMultilevel"/>
    <w:tmpl w:val="F07A39CA"/>
    <w:lvl w:ilvl="0" w:tplc="5CA6E922">
      <w:numFmt w:val="bullet"/>
      <w:lvlText w:val=""/>
      <w:lvlJc w:val="left"/>
      <w:pPr>
        <w:ind w:left="1529" w:hanging="348"/>
      </w:pPr>
      <w:rPr>
        <w:rFonts w:ascii="Symbol" w:eastAsia="Times New Roman" w:hAnsi="Symbol" w:hint="default"/>
        <w:w w:val="100"/>
        <w:sz w:val="24"/>
      </w:rPr>
    </w:lvl>
    <w:lvl w:ilvl="1" w:tplc="668EC7FE">
      <w:numFmt w:val="bullet"/>
      <w:lvlText w:val="•"/>
      <w:lvlJc w:val="left"/>
      <w:pPr>
        <w:ind w:left="2362" w:hanging="348"/>
      </w:pPr>
      <w:rPr>
        <w:rFonts w:hint="default"/>
      </w:rPr>
    </w:lvl>
    <w:lvl w:ilvl="2" w:tplc="EAF086C2">
      <w:numFmt w:val="bullet"/>
      <w:lvlText w:val="•"/>
      <w:lvlJc w:val="left"/>
      <w:pPr>
        <w:ind w:left="3205" w:hanging="348"/>
      </w:pPr>
      <w:rPr>
        <w:rFonts w:hint="default"/>
      </w:rPr>
    </w:lvl>
    <w:lvl w:ilvl="3" w:tplc="4036D79A">
      <w:numFmt w:val="bullet"/>
      <w:lvlText w:val="•"/>
      <w:lvlJc w:val="left"/>
      <w:pPr>
        <w:ind w:left="4047" w:hanging="348"/>
      </w:pPr>
      <w:rPr>
        <w:rFonts w:hint="default"/>
      </w:rPr>
    </w:lvl>
    <w:lvl w:ilvl="4" w:tplc="C0B6975C">
      <w:numFmt w:val="bullet"/>
      <w:lvlText w:val="•"/>
      <w:lvlJc w:val="left"/>
      <w:pPr>
        <w:ind w:left="4890" w:hanging="348"/>
      </w:pPr>
      <w:rPr>
        <w:rFonts w:hint="default"/>
      </w:rPr>
    </w:lvl>
    <w:lvl w:ilvl="5" w:tplc="24286E9C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D018E7C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CD70E3A0">
      <w:numFmt w:val="bullet"/>
      <w:lvlText w:val="•"/>
      <w:lvlJc w:val="left"/>
      <w:pPr>
        <w:ind w:left="7418" w:hanging="348"/>
      </w:pPr>
      <w:rPr>
        <w:rFonts w:hint="default"/>
      </w:rPr>
    </w:lvl>
    <w:lvl w:ilvl="8" w:tplc="1EF646A4">
      <w:numFmt w:val="bullet"/>
      <w:lvlText w:val="•"/>
      <w:lvlJc w:val="left"/>
      <w:pPr>
        <w:ind w:left="8261" w:hanging="348"/>
      </w:pPr>
      <w:rPr>
        <w:rFonts w:hint="default"/>
      </w:rPr>
    </w:lvl>
  </w:abstractNum>
  <w:abstractNum w:abstractNumId="42">
    <w:nsid w:val="62E655EA"/>
    <w:multiLevelType w:val="hybridMultilevel"/>
    <w:tmpl w:val="55E4847E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882995"/>
    <w:multiLevelType w:val="hybridMultilevel"/>
    <w:tmpl w:val="CC3CD250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846A94"/>
    <w:multiLevelType w:val="hybridMultilevel"/>
    <w:tmpl w:val="0A107DA2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766125"/>
    <w:multiLevelType w:val="multilevel"/>
    <w:tmpl w:val="3BDCC5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46">
    <w:nsid w:val="782C72DC"/>
    <w:multiLevelType w:val="hybridMultilevel"/>
    <w:tmpl w:val="3FEC8B4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38"/>
  </w:num>
  <w:num w:numId="10">
    <w:abstractNumId w:val="36"/>
  </w:num>
  <w:num w:numId="11">
    <w:abstractNumId w:val="26"/>
  </w:num>
  <w:num w:numId="12">
    <w:abstractNumId w:val="12"/>
  </w:num>
  <w:num w:numId="13">
    <w:abstractNumId w:val="28"/>
  </w:num>
  <w:num w:numId="14">
    <w:abstractNumId w:val="0"/>
  </w:num>
  <w:num w:numId="15">
    <w:abstractNumId w:val="3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4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6"/>
  </w:num>
  <w:num w:numId="25">
    <w:abstractNumId w:val="23"/>
  </w:num>
  <w:num w:numId="26">
    <w:abstractNumId w:val="46"/>
  </w:num>
  <w:num w:numId="27">
    <w:abstractNumId w:val="41"/>
  </w:num>
  <w:num w:numId="28">
    <w:abstractNumId w:val="39"/>
  </w:num>
  <w:num w:numId="29">
    <w:abstractNumId w:val="17"/>
  </w:num>
  <w:num w:numId="30">
    <w:abstractNumId w:val="21"/>
  </w:num>
  <w:num w:numId="31">
    <w:abstractNumId w:val="32"/>
  </w:num>
  <w:num w:numId="32">
    <w:abstractNumId w:val="44"/>
  </w:num>
  <w:num w:numId="33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4">
    <w:abstractNumId w:val="40"/>
  </w:num>
  <w:num w:numId="35">
    <w:abstractNumId w:val="30"/>
  </w:num>
  <w:num w:numId="36">
    <w:abstractNumId w:val="29"/>
  </w:num>
  <w:num w:numId="37">
    <w:abstractNumId w:val="31"/>
  </w:num>
  <w:num w:numId="38">
    <w:abstractNumId w:val="18"/>
  </w:num>
  <w:num w:numId="39">
    <w:abstractNumId w:val="25"/>
  </w:num>
  <w:num w:numId="40">
    <w:abstractNumId w:val="22"/>
  </w:num>
  <w:num w:numId="41">
    <w:abstractNumId w:val="15"/>
  </w:num>
  <w:num w:numId="42">
    <w:abstractNumId w:val="45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78"/>
    <w:rsid w:val="0000094F"/>
    <w:rsid w:val="00003899"/>
    <w:rsid w:val="000123E6"/>
    <w:rsid w:val="00015EB7"/>
    <w:rsid w:val="00020BC2"/>
    <w:rsid w:val="00024778"/>
    <w:rsid w:val="000256C9"/>
    <w:rsid w:val="000319FC"/>
    <w:rsid w:val="0003271B"/>
    <w:rsid w:val="00037797"/>
    <w:rsid w:val="00040B2C"/>
    <w:rsid w:val="000443C6"/>
    <w:rsid w:val="00045A91"/>
    <w:rsid w:val="0004659B"/>
    <w:rsid w:val="00052596"/>
    <w:rsid w:val="00062047"/>
    <w:rsid w:val="000625AD"/>
    <w:rsid w:val="000716F5"/>
    <w:rsid w:val="00072595"/>
    <w:rsid w:val="00074493"/>
    <w:rsid w:val="00075866"/>
    <w:rsid w:val="0008132F"/>
    <w:rsid w:val="00081892"/>
    <w:rsid w:val="00083691"/>
    <w:rsid w:val="00094BDD"/>
    <w:rsid w:val="000A5775"/>
    <w:rsid w:val="000A69D8"/>
    <w:rsid w:val="000A7975"/>
    <w:rsid w:val="000B1B08"/>
    <w:rsid w:val="000B2199"/>
    <w:rsid w:val="000B60B3"/>
    <w:rsid w:val="000B6668"/>
    <w:rsid w:val="000B7BB3"/>
    <w:rsid w:val="000C0BB5"/>
    <w:rsid w:val="000C32BA"/>
    <w:rsid w:val="000D2645"/>
    <w:rsid w:val="000D60A3"/>
    <w:rsid w:val="000E0AC6"/>
    <w:rsid w:val="000E0EA0"/>
    <w:rsid w:val="000F576D"/>
    <w:rsid w:val="000F67DC"/>
    <w:rsid w:val="00101665"/>
    <w:rsid w:val="00104F67"/>
    <w:rsid w:val="00110A05"/>
    <w:rsid w:val="001214B5"/>
    <w:rsid w:val="00126663"/>
    <w:rsid w:val="00133795"/>
    <w:rsid w:val="001401A2"/>
    <w:rsid w:val="0014028E"/>
    <w:rsid w:val="00141600"/>
    <w:rsid w:val="00145ADE"/>
    <w:rsid w:val="00153D14"/>
    <w:rsid w:val="00155221"/>
    <w:rsid w:val="00155AE0"/>
    <w:rsid w:val="00157C8A"/>
    <w:rsid w:val="001613D5"/>
    <w:rsid w:val="00172F52"/>
    <w:rsid w:val="00173200"/>
    <w:rsid w:val="001868DB"/>
    <w:rsid w:val="00192B48"/>
    <w:rsid w:val="00196C34"/>
    <w:rsid w:val="001A237B"/>
    <w:rsid w:val="001A33E5"/>
    <w:rsid w:val="001B3D8B"/>
    <w:rsid w:val="001B6743"/>
    <w:rsid w:val="001B732D"/>
    <w:rsid w:val="001B75CD"/>
    <w:rsid w:val="001C28E5"/>
    <w:rsid w:val="001C3520"/>
    <w:rsid w:val="001C4074"/>
    <w:rsid w:val="001D46A4"/>
    <w:rsid w:val="001D6818"/>
    <w:rsid w:val="001E0143"/>
    <w:rsid w:val="001E0BD4"/>
    <w:rsid w:val="001E15B6"/>
    <w:rsid w:val="001E3AD4"/>
    <w:rsid w:val="001F2AEB"/>
    <w:rsid w:val="001F4CA9"/>
    <w:rsid w:val="001F5A06"/>
    <w:rsid w:val="001F66C2"/>
    <w:rsid w:val="00200E84"/>
    <w:rsid w:val="00203731"/>
    <w:rsid w:val="00204DDD"/>
    <w:rsid w:val="00212ECE"/>
    <w:rsid w:val="0021415F"/>
    <w:rsid w:val="00214581"/>
    <w:rsid w:val="00214B1F"/>
    <w:rsid w:val="002204BD"/>
    <w:rsid w:val="00220D1B"/>
    <w:rsid w:val="002268CE"/>
    <w:rsid w:val="002311B7"/>
    <w:rsid w:val="00241A5C"/>
    <w:rsid w:val="00241BC2"/>
    <w:rsid w:val="00247631"/>
    <w:rsid w:val="00247FF8"/>
    <w:rsid w:val="00253510"/>
    <w:rsid w:val="00254BFF"/>
    <w:rsid w:val="002567D2"/>
    <w:rsid w:val="002620F3"/>
    <w:rsid w:val="00270A49"/>
    <w:rsid w:val="0027367D"/>
    <w:rsid w:val="002760A3"/>
    <w:rsid w:val="00277CA8"/>
    <w:rsid w:val="002855B5"/>
    <w:rsid w:val="00290AE0"/>
    <w:rsid w:val="00291BCB"/>
    <w:rsid w:val="002925C1"/>
    <w:rsid w:val="002964E5"/>
    <w:rsid w:val="002B0158"/>
    <w:rsid w:val="002B6A10"/>
    <w:rsid w:val="002B74C2"/>
    <w:rsid w:val="002C3473"/>
    <w:rsid w:val="002C43A0"/>
    <w:rsid w:val="002C6BC0"/>
    <w:rsid w:val="002C79EE"/>
    <w:rsid w:val="002D27B3"/>
    <w:rsid w:val="002D4EDA"/>
    <w:rsid w:val="002E0E1B"/>
    <w:rsid w:val="002E433C"/>
    <w:rsid w:val="002E6D66"/>
    <w:rsid w:val="002F01B1"/>
    <w:rsid w:val="002F1F13"/>
    <w:rsid w:val="002F6584"/>
    <w:rsid w:val="00304DC0"/>
    <w:rsid w:val="003118F0"/>
    <w:rsid w:val="0031649E"/>
    <w:rsid w:val="00317EC3"/>
    <w:rsid w:val="00320E11"/>
    <w:rsid w:val="00321BA4"/>
    <w:rsid w:val="0032450E"/>
    <w:rsid w:val="00324888"/>
    <w:rsid w:val="00324E05"/>
    <w:rsid w:val="00335ECC"/>
    <w:rsid w:val="003419C6"/>
    <w:rsid w:val="003500E1"/>
    <w:rsid w:val="00350723"/>
    <w:rsid w:val="00350E3A"/>
    <w:rsid w:val="0035420F"/>
    <w:rsid w:val="00362D71"/>
    <w:rsid w:val="003642EB"/>
    <w:rsid w:val="00366F3B"/>
    <w:rsid w:val="0037068F"/>
    <w:rsid w:val="00370BB9"/>
    <w:rsid w:val="00373E21"/>
    <w:rsid w:val="00377806"/>
    <w:rsid w:val="00385D2B"/>
    <w:rsid w:val="00385ED1"/>
    <w:rsid w:val="00390930"/>
    <w:rsid w:val="003929B1"/>
    <w:rsid w:val="0039504E"/>
    <w:rsid w:val="003A5EDC"/>
    <w:rsid w:val="003A705D"/>
    <w:rsid w:val="003B23AB"/>
    <w:rsid w:val="003B3334"/>
    <w:rsid w:val="003B6EBD"/>
    <w:rsid w:val="003C19E1"/>
    <w:rsid w:val="003C4502"/>
    <w:rsid w:val="003C5579"/>
    <w:rsid w:val="003C6556"/>
    <w:rsid w:val="003D26AF"/>
    <w:rsid w:val="003E0921"/>
    <w:rsid w:val="003E0F7C"/>
    <w:rsid w:val="003E260D"/>
    <w:rsid w:val="003E3BC2"/>
    <w:rsid w:val="003F10AC"/>
    <w:rsid w:val="003F401A"/>
    <w:rsid w:val="00410487"/>
    <w:rsid w:val="00410906"/>
    <w:rsid w:val="0041331D"/>
    <w:rsid w:val="00414ED1"/>
    <w:rsid w:val="0041671E"/>
    <w:rsid w:val="00425E37"/>
    <w:rsid w:val="004275A1"/>
    <w:rsid w:val="0043432F"/>
    <w:rsid w:val="0043433F"/>
    <w:rsid w:val="00434A9A"/>
    <w:rsid w:val="00436F60"/>
    <w:rsid w:val="00437BFF"/>
    <w:rsid w:val="00450322"/>
    <w:rsid w:val="00450848"/>
    <w:rsid w:val="00451BE7"/>
    <w:rsid w:val="00453FE5"/>
    <w:rsid w:val="00453FEB"/>
    <w:rsid w:val="004552CF"/>
    <w:rsid w:val="00457414"/>
    <w:rsid w:val="00464AFE"/>
    <w:rsid w:val="004709FF"/>
    <w:rsid w:val="00471B97"/>
    <w:rsid w:val="004752D1"/>
    <w:rsid w:val="0047724B"/>
    <w:rsid w:val="0047759C"/>
    <w:rsid w:val="00480007"/>
    <w:rsid w:val="004826B7"/>
    <w:rsid w:val="00484E25"/>
    <w:rsid w:val="00484ECC"/>
    <w:rsid w:val="00487AC4"/>
    <w:rsid w:val="004A447C"/>
    <w:rsid w:val="004B78E4"/>
    <w:rsid w:val="004C6672"/>
    <w:rsid w:val="004D1D5C"/>
    <w:rsid w:val="004E7229"/>
    <w:rsid w:val="00503034"/>
    <w:rsid w:val="00504823"/>
    <w:rsid w:val="0050608D"/>
    <w:rsid w:val="00511169"/>
    <w:rsid w:val="00512862"/>
    <w:rsid w:val="00513E64"/>
    <w:rsid w:val="005209F6"/>
    <w:rsid w:val="00522C69"/>
    <w:rsid w:val="00522F4E"/>
    <w:rsid w:val="00524BAD"/>
    <w:rsid w:val="00525834"/>
    <w:rsid w:val="00526F75"/>
    <w:rsid w:val="00534F59"/>
    <w:rsid w:val="0054096E"/>
    <w:rsid w:val="00541CD4"/>
    <w:rsid w:val="0054225E"/>
    <w:rsid w:val="00544F9F"/>
    <w:rsid w:val="00553330"/>
    <w:rsid w:val="00556891"/>
    <w:rsid w:val="00561408"/>
    <w:rsid w:val="005621CC"/>
    <w:rsid w:val="00571B87"/>
    <w:rsid w:val="00576126"/>
    <w:rsid w:val="00576A1E"/>
    <w:rsid w:val="0058285D"/>
    <w:rsid w:val="00582ABE"/>
    <w:rsid w:val="005910FC"/>
    <w:rsid w:val="0059433B"/>
    <w:rsid w:val="00594F30"/>
    <w:rsid w:val="00595326"/>
    <w:rsid w:val="005A1E9E"/>
    <w:rsid w:val="005C0CBB"/>
    <w:rsid w:val="005C1262"/>
    <w:rsid w:val="005C4183"/>
    <w:rsid w:val="005C6445"/>
    <w:rsid w:val="005D0B98"/>
    <w:rsid w:val="005D49E7"/>
    <w:rsid w:val="005D6603"/>
    <w:rsid w:val="005D6E23"/>
    <w:rsid w:val="005E15BD"/>
    <w:rsid w:val="005E5873"/>
    <w:rsid w:val="005E636A"/>
    <w:rsid w:val="005F1972"/>
    <w:rsid w:val="00601CC3"/>
    <w:rsid w:val="00606FA3"/>
    <w:rsid w:val="00607466"/>
    <w:rsid w:val="00620BA3"/>
    <w:rsid w:val="006231E3"/>
    <w:rsid w:val="006311C1"/>
    <w:rsid w:val="006354D9"/>
    <w:rsid w:val="00643A67"/>
    <w:rsid w:val="006441BE"/>
    <w:rsid w:val="00646DC4"/>
    <w:rsid w:val="00653558"/>
    <w:rsid w:val="0065361D"/>
    <w:rsid w:val="00654AEC"/>
    <w:rsid w:val="00655702"/>
    <w:rsid w:val="00660F1D"/>
    <w:rsid w:val="00662436"/>
    <w:rsid w:val="006729E7"/>
    <w:rsid w:val="00674A33"/>
    <w:rsid w:val="0067602D"/>
    <w:rsid w:val="00676267"/>
    <w:rsid w:val="00684B22"/>
    <w:rsid w:val="006935FF"/>
    <w:rsid w:val="00694392"/>
    <w:rsid w:val="006A08C8"/>
    <w:rsid w:val="006A1001"/>
    <w:rsid w:val="006A3DCF"/>
    <w:rsid w:val="006A567E"/>
    <w:rsid w:val="006A767A"/>
    <w:rsid w:val="006A7E27"/>
    <w:rsid w:val="006B04E0"/>
    <w:rsid w:val="006B6EB4"/>
    <w:rsid w:val="006C6CF9"/>
    <w:rsid w:val="006D1CCF"/>
    <w:rsid w:val="006D56CA"/>
    <w:rsid w:val="006D645F"/>
    <w:rsid w:val="006E477A"/>
    <w:rsid w:val="0070310C"/>
    <w:rsid w:val="007035EB"/>
    <w:rsid w:val="00712494"/>
    <w:rsid w:val="007127A7"/>
    <w:rsid w:val="0071347A"/>
    <w:rsid w:val="00714D7E"/>
    <w:rsid w:val="0072110F"/>
    <w:rsid w:val="00721482"/>
    <w:rsid w:val="00721BAC"/>
    <w:rsid w:val="00727164"/>
    <w:rsid w:val="0073141A"/>
    <w:rsid w:val="007327B4"/>
    <w:rsid w:val="0073480D"/>
    <w:rsid w:val="00750CB3"/>
    <w:rsid w:val="00751B1B"/>
    <w:rsid w:val="00755CE0"/>
    <w:rsid w:val="00761E4D"/>
    <w:rsid w:val="00762F78"/>
    <w:rsid w:val="0077038B"/>
    <w:rsid w:val="00771FC2"/>
    <w:rsid w:val="00774522"/>
    <w:rsid w:val="00781F46"/>
    <w:rsid w:val="00787054"/>
    <w:rsid w:val="00795BB3"/>
    <w:rsid w:val="00795D08"/>
    <w:rsid w:val="00796D01"/>
    <w:rsid w:val="007A1767"/>
    <w:rsid w:val="007A4E68"/>
    <w:rsid w:val="007A4FD5"/>
    <w:rsid w:val="007B175E"/>
    <w:rsid w:val="007C4BA3"/>
    <w:rsid w:val="007C622B"/>
    <w:rsid w:val="007D10BE"/>
    <w:rsid w:val="007D21C0"/>
    <w:rsid w:val="007D27E3"/>
    <w:rsid w:val="007D43C1"/>
    <w:rsid w:val="007E0DDD"/>
    <w:rsid w:val="007E1B9F"/>
    <w:rsid w:val="007E2D82"/>
    <w:rsid w:val="007E7E25"/>
    <w:rsid w:val="007F031D"/>
    <w:rsid w:val="00814409"/>
    <w:rsid w:val="00814A1D"/>
    <w:rsid w:val="0082018D"/>
    <w:rsid w:val="008238A9"/>
    <w:rsid w:val="0083144E"/>
    <w:rsid w:val="008325FE"/>
    <w:rsid w:val="0083438E"/>
    <w:rsid w:val="00837F5E"/>
    <w:rsid w:val="00851FF7"/>
    <w:rsid w:val="0085237E"/>
    <w:rsid w:val="00855F8D"/>
    <w:rsid w:val="00857DE3"/>
    <w:rsid w:val="00860F75"/>
    <w:rsid w:val="008747AA"/>
    <w:rsid w:val="0087520E"/>
    <w:rsid w:val="0088049A"/>
    <w:rsid w:val="00882156"/>
    <w:rsid w:val="008868A0"/>
    <w:rsid w:val="00890934"/>
    <w:rsid w:val="00892C33"/>
    <w:rsid w:val="00893C46"/>
    <w:rsid w:val="0089757D"/>
    <w:rsid w:val="008A29DA"/>
    <w:rsid w:val="008A4D5A"/>
    <w:rsid w:val="008A5C57"/>
    <w:rsid w:val="008B0056"/>
    <w:rsid w:val="008B06F7"/>
    <w:rsid w:val="008B3516"/>
    <w:rsid w:val="008C00F9"/>
    <w:rsid w:val="008C032E"/>
    <w:rsid w:val="008C0FCA"/>
    <w:rsid w:val="008C7150"/>
    <w:rsid w:val="008E4072"/>
    <w:rsid w:val="008E5D42"/>
    <w:rsid w:val="008F2B9C"/>
    <w:rsid w:val="008F4F1F"/>
    <w:rsid w:val="009076CA"/>
    <w:rsid w:val="009118B8"/>
    <w:rsid w:val="00914413"/>
    <w:rsid w:val="00921EDB"/>
    <w:rsid w:val="00930204"/>
    <w:rsid w:val="0094198F"/>
    <w:rsid w:val="0094417F"/>
    <w:rsid w:val="0094472E"/>
    <w:rsid w:val="00944B71"/>
    <w:rsid w:val="00946E8C"/>
    <w:rsid w:val="00947C02"/>
    <w:rsid w:val="00952077"/>
    <w:rsid w:val="00954A84"/>
    <w:rsid w:val="00956C2A"/>
    <w:rsid w:val="00964ABA"/>
    <w:rsid w:val="0096780E"/>
    <w:rsid w:val="00970B7A"/>
    <w:rsid w:val="0098309C"/>
    <w:rsid w:val="00986D83"/>
    <w:rsid w:val="009903DD"/>
    <w:rsid w:val="00993C58"/>
    <w:rsid w:val="009A6557"/>
    <w:rsid w:val="009A7AD6"/>
    <w:rsid w:val="009B3578"/>
    <w:rsid w:val="009C0BCE"/>
    <w:rsid w:val="009C5584"/>
    <w:rsid w:val="009E06AE"/>
    <w:rsid w:val="009E0E2C"/>
    <w:rsid w:val="00A03E06"/>
    <w:rsid w:val="00A0505F"/>
    <w:rsid w:val="00A056AA"/>
    <w:rsid w:val="00A06C54"/>
    <w:rsid w:val="00A07DE2"/>
    <w:rsid w:val="00A11548"/>
    <w:rsid w:val="00A13FA4"/>
    <w:rsid w:val="00A17295"/>
    <w:rsid w:val="00A20A03"/>
    <w:rsid w:val="00A3027B"/>
    <w:rsid w:val="00A32278"/>
    <w:rsid w:val="00A33687"/>
    <w:rsid w:val="00A34196"/>
    <w:rsid w:val="00A40D93"/>
    <w:rsid w:val="00A528DA"/>
    <w:rsid w:val="00A65AE2"/>
    <w:rsid w:val="00A7376B"/>
    <w:rsid w:val="00A74463"/>
    <w:rsid w:val="00A76EA8"/>
    <w:rsid w:val="00A76F90"/>
    <w:rsid w:val="00A81634"/>
    <w:rsid w:val="00A8416B"/>
    <w:rsid w:val="00AA615C"/>
    <w:rsid w:val="00AA7F79"/>
    <w:rsid w:val="00AB71AB"/>
    <w:rsid w:val="00AC1859"/>
    <w:rsid w:val="00AC56C4"/>
    <w:rsid w:val="00AD11F8"/>
    <w:rsid w:val="00AD2447"/>
    <w:rsid w:val="00AD61DB"/>
    <w:rsid w:val="00AD6B08"/>
    <w:rsid w:val="00AD75A4"/>
    <w:rsid w:val="00AE0DCD"/>
    <w:rsid w:val="00AE1841"/>
    <w:rsid w:val="00AE18A2"/>
    <w:rsid w:val="00AF4DB0"/>
    <w:rsid w:val="00B00AE8"/>
    <w:rsid w:val="00B012D8"/>
    <w:rsid w:val="00B12198"/>
    <w:rsid w:val="00B141EE"/>
    <w:rsid w:val="00B147E5"/>
    <w:rsid w:val="00B24498"/>
    <w:rsid w:val="00B272CB"/>
    <w:rsid w:val="00B31562"/>
    <w:rsid w:val="00B33341"/>
    <w:rsid w:val="00B337B6"/>
    <w:rsid w:val="00B34060"/>
    <w:rsid w:val="00B40FD4"/>
    <w:rsid w:val="00B44949"/>
    <w:rsid w:val="00B53370"/>
    <w:rsid w:val="00B54816"/>
    <w:rsid w:val="00B54FC0"/>
    <w:rsid w:val="00B5790B"/>
    <w:rsid w:val="00B60905"/>
    <w:rsid w:val="00B62417"/>
    <w:rsid w:val="00B65AC6"/>
    <w:rsid w:val="00B65BF3"/>
    <w:rsid w:val="00B66C1F"/>
    <w:rsid w:val="00B71614"/>
    <w:rsid w:val="00B76D57"/>
    <w:rsid w:val="00B872AB"/>
    <w:rsid w:val="00B8790C"/>
    <w:rsid w:val="00B92221"/>
    <w:rsid w:val="00B92AEC"/>
    <w:rsid w:val="00B93101"/>
    <w:rsid w:val="00BA10D9"/>
    <w:rsid w:val="00BB39F3"/>
    <w:rsid w:val="00BC0EF5"/>
    <w:rsid w:val="00BC31B2"/>
    <w:rsid w:val="00BD12F7"/>
    <w:rsid w:val="00BD7C1F"/>
    <w:rsid w:val="00BF3E4C"/>
    <w:rsid w:val="00BF3F60"/>
    <w:rsid w:val="00BF7265"/>
    <w:rsid w:val="00C00BFD"/>
    <w:rsid w:val="00C01915"/>
    <w:rsid w:val="00C02615"/>
    <w:rsid w:val="00C03525"/>
    <w:rsid w:val="00C0419F"/>
    <w:rsid w:val="00C23582"/>
    <w:rsid w:val="00C23867"/>
    <w:rsid w:val="00C2686F"/>
    <w:rsid w:val="00C3398A"/>
    <w:rsid w:val="00C33FB4"/>
    <w:rsid w:val="00C350F0"/>
    <w:rsid w:val="00C379CD"/>
    <w:rsid w:val="00C41C76"/>
    <w:rsid w:val="00C462B5"/>
    <w:rsid w:val="00C46FA3"/>
    <w:rsid w:val="00C518A2"/>
    <w:rsid w:val="00C51D48"/>
    <w:rsid w:val="00C52423"/>
    <w:rsid w:val="00C568ED"/>
    <w:rsid w:val="00C570FD"/>
    <w:rsid w:val="00C57613"/>
    <w:rsid w:val="00C619B7"/>
    <w:rsid w:val="00C64D9B"/>
    <w:rsid w:val="00C666BA"/>
    <w:rsid w:val="00C743E6"/>
    <w:rsid w:val="00C75281"/>
    <w:rsid w:val="00C86520"/>
    <w:rsid w:val="00C86D49"/>
    <w:rsid w:val="00C87DB4"/>
    <w:rsid w:val="00CA1C68"/>
    <w:rsid w:val="00CB3E01"/>
    <w:rsid w:val="00CB71F3"/>
    <w:rsid w:val="00CB7871"/>
    <w:rsid w:val="00CC45D3"/>
    <w:rsid w:val="00CC6C12"/>
    <w:rsid w:val="00CC76C5"/>
    <w:rsid w:val="00CD0445"/>
    <w:rsid w:val="00CD14AA"/>
    <w:rsid w:val="00CD3E02"/>
    <w:rsid w:val="00CE1965"/>
    <w:rsid w:val="00CE1F83"/>
    <w:rsid w:val="00CE2283"/>
    <w:rsid w:val="00CE249C"/>
    <w:rsid w:val="00CE30FB"/>
    <w:rsid w:val="00CE5003"/>
    <w:rsid w:val="00CE71A9"/>
    <w:rsid w:val="00CF4700"/>
    <w:rsid w:val="00CF651B"/>
    <w:rsid w:val="00D01594"/>
    <w:rsid w:val="00D12778"/>
    <w:rsid w:val="00D138F0"/>
    <w:rsid w:val="00D158D9"/>
    <w:rsid w:val="00D15BAB"/>
    <w:rsid w:val="00D202B0"/>
    <w:rsid w:val="00D308FC"/>
    <w:rsid w:val="00D3244E"/>
    <w:rsid w:val="00D326A5"/>
    <w:rsid w:val="00D36C0D"/>
    <w:rsid w:val="00D37C8A"/>
    <w:rsid w:val="00D418C2"/>
    <w:rsid w:val="00D42B03"/>
    <w:rsid w:val="00D514E4"/>
    <w:rsid w:val="00D51E36"/>
    <w:rsid w:val="00D51EA4"/>
    <w:rsid w:val="00D525B6"/>
    <w:rsid w:val="00D55A80"/>
    <w:rsid w:val="00D56C67"/>
    <w:rsid w:val="00D67F9B"/>
    <w:rsid w:val="00D75F89"/>
    <w:rsid w:val="00D851BF"/>
    <w:rsid w:val="00D8633C"/>
    <w:rsid w:val="00DA6023"/>
    <w:rsid w:val="00DB0A7E"/>
    <w:rsid w:val="00DB275E"/>
    <w:rsid w:val="00DB4A96"/>
    <w:rsid w:val="00DC0383"/>
    <w:rsid w:val="00DC2115"/>
    <w:rsid w:val="00DC430D"/>
    <w:rsid w:val="00DC49BF"/>
    <w:rsid w:val="00DE057F"/>
    <w:rsid w:val="00DF1A24"/>
    <w:rsid w:val="00DF3973"/>
    <w:rsid w:val="00DF6C23"/>
    <w:rsid w:val="00E05F14"/>
    <w:rsid w:val="00E07CD2"/>
    <w:rsid w:val="00E204E0"/>
    <w:rsid w:val="00E20E71"/>
    <w:rsid w:val="00E2527C"/>
    <w:rsid w:val="00E26346"/>
    <w:rsid w:val="00E27DC5"/>
    <w:rsid w:val="00E3024A"/>
    <w:rsid w:val="00E37221"/>
    <w:rsid w:val="00E4028D"/>
    <w:rsid w:val="00E44E5F"/>
    <w:rsid w:val="00E46B19"/>
    <w:rsid w:val="00E51600"/>
    <w:rsid w:val="00E51A02"/>
    <w:rsid w:val="00E522B8"/>
    <w:rsid w:val="00E525F4"/>
    <w:rsid w:val="00E53CB2"/>
    <w:rsid w:val="00E625A3"/>
    <w:rsid w:val="00E6580C"/>
    <w:rsid w:val="00E66023"/>
    <w:rsid w:val="00E67F73"/>
    <w:rsid w:val="00E759F6"/>
    <w:rsid w:val="00E82476"/>
    <w:rsid w:val="00E83A47"/>
    <w:rsid w:val="00E87E07"/>
    <w:rsid w:val="00E92CF8"/>
    <w:rsid w:val="00E951A0"/>
    <w:rsid w:val="00E973E7"/>
    <w:rsid w:val="00E9757B"/>
    <w:rsid w:val="00EA0F15"/>
    <w:rsid w:val="00EA369B"/>
    <w:rsid w:val="00EA64BE"/>
    <w:rsid w:val="00EB185D"/>
    <w:rsid w:val="00EB2217"/>
    <w:rsid w:val="00EC2B57"/>
    <w:rsid w:val="00EC2CDE"/>
    <w:rsid w:val="00EC5551"/>
    <w:rsid w:val="00EC5873"/>
    <w:rsid w:val="00ED215A"/>
    <w:rsid w:val="00ED4077"/>
    <w:rsid w:val="00ED54C0"/>
    <w:rsid w:val="00ED5706"/>
    <w:rsid w:val="00ED5C2E"/>
    <w:rsid w:val="00ED76AF"/>
    <w:rsid w:val="00ED76D6"/>
    <w:rsid w:val="00ED7A88"/>
    <w:rsid w:val="00EE1988"/>
    <w:rsid w:val="00EE66FC"/>
    <w:rsid w:val="00EE6ED2"/>
    <w:rsid w:val="00EF0387"/>
    <w:rsid w:val="00EF20BF"/>
    <w:rsid w:val="00EF3C6B"/>
    <w:rsid w:val="00EF41F5"/>
    <w:rsid w:val="00EF4ED8"/>
    <w:rsid w:val="00F008B5"/>
    <w:rsid w:val="00F112DE"/>
    <w:rsid w:val="00F20343"/>
    <w:rsid w:val="00F26715"/>
    <w:rsid w:val="00F26C86"/>
    <w:rsid w:val="00F34E8C"/>
    <w:rsid w:val="00F3524B"/>
    <w:rsid w:val="00F430D1"/>
    <w:rsid w:val="00F435BB"/>
    <w:rsid w:val="00F522E4"/>
    <w:rsid w:val="00F53AB4"/>
    <w:rsid w:val="00F5423E"/>
    <w:rsid w:val="00F57630"/>
    <w:rsid w:val="00F57DDA"/>
    <w:rsid w:val="00F62678"/>
    <w:rsid w:val="00F631ED"/>
    <w:rsid w:val="00F64F3A"/>
    <w:rsid w:val="00F65162"/>
    <w:rsid w:val="00F6607C"/>
    <w:rsid w:val="00F708E9"/>
    <w:rsid w:val="00F72414"/>
    <w:rsid w:val="00F75C7B"/>
    <w:rsid w:val="00F80DE3"/>
    <w:rsid w:val="00F8539C"/>
    <w:rsid w:val="00F90E0D"/>
    <w:rsid w:val="00F93ADA"/>
    <w:rsid w:val="00FA1B91"/>
    <w:rsid w:val="00FA2769"/>
    <w:rsid w:val="00FB2CBE"/>
    <w:rsid w:val="00FB58A3"/>
    <w:rsid w:val="00FB7164"/>
    <w:rsid w:val="00FC3AC0"/>
    <w:rsid w:val="00FC7CED"/>
    <w:rsid w:val="00FD7CCB"/>
    <w:rsid w:val="00FE0770"/>
    <w:rsid w:val="00FE0D4A"/>
    <w:rsid w:val="00FE567A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3271B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basedOn w:val="a0"/>
    <w:uiPriority w:val="99"/>
    <w:rsid w:val="0087520E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7520E"/>
    <w:rPr>
      <w:vertAlign w:val="superscript"/>
    </w:rPr>
  </w:style>
  <w:style w:type="character" w:customStyle="1" w:styleId="12">
    <w:name w:val="Знак сноски1"/>
    <w:rsid w:val="0087520E"/>
    <w:rPr>
      <w:vertAlign w:val="superscript"/>
    </w:rPr>
  </w:style>
  <w:style w:type="paragraph" w:styleId="a7">
    <w:name w:val="Body Text Indent"/>
    <w:aliases w:val="Знак, Знак"/>
    <w:basedOn w:val="a"/>
    <w:link w:val="a8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DC2115"/>
    <w:rPr>
      <w:rFonts w:eastAsia="Arial Unicode MS" w:cs="Calibri"/>
      <w:color w:val="00000A"/>
      <w:kern w:val="1"/>
      <w:lang w:eastAsia="en-US"/>
    </w:rPr>
  </w:style>
  <w:style w:type="character" w:customStyle="1" w:styleId="a8">
    <w:name w:val="Основной текст с отступом Знак"/>
    <w:aliases w:val="Знак Знак, Знак Знак"/>
    <w:basedOn w:val="a0"/>
    <w:link w:val="a7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a0"/>
    <w:uiPriority w:val="99"/>
    <w:semiHidden/>
    <w:locked/>
    <w:rsid w:val="00DC2115"/>
    <w:rPr>
      <w:rFonts w:eastAsia="Arial Unicode MS" w:cs="Calibri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7520E"/>
  </w:style>
  <w:style w:type="paragraph" w:styleId="31">
    <w:name w:val="toc 3"/>
    <w:basedOn w:val="a"/>
    <w:next w:val="a"/>
    <w:autoRedefine/>
    <w:uiPriority w:val="39"/>
    <w:rsid w:val="0087520E"/>
    <w:pPr>
      <w:tabs>
        <w:tab w:val="right" w:leader="dot" w:pos="9628"/>
      </w:tabs>
      <w:ind w:left="426"/>
    </w:pPr>
  </w:style>
  <w:style w:type="character" w:styleId="ac">
    <w:name w:val="Hyperlink"/>
    <w:basedOn w:val="a0"/>
    <w:uiPriority w:val="99"/>
    <w:rsid w:val="0087520E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87520E"/>
    <w:pPr>
      <w:ind w:left="220"/>
    </w:pPr>
  </w:style>
  <w:style w:type="paragraph" w:customStyle="1" w:styleId="p4">
    <w:name w:val="p4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7520E"/>
  </w:style>
  <w:style w:type="paragraph" w:customStyle="1" w:styleId="18TexstSPISOK1">
    <w:name w:val="18TexstSPISOK_1"/>
    <w:aliases w:val="1"/>
    <w:basedOn w:val="a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7520E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f1">
    <w:name w:val="Буллит"/>
    <w:basedOn w:val="af"/>
    <w:rsid w:val="0087520E"/>
    <w:pPr>
      <w:ind w:firstLine="244"/>
    </w:pPr>
  </w:style>
  <w:style w:type="paragraph" w:styleId="af2">
    <w:name w:val="List Paragraph"/>
    <w:basedOn w:val="a"/>
    <w:uiPriority w:val="34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7520E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7520E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87520E"/>
    <w:rPr>
      <w:b w:val="0"/>
      <w:bCs w:val="0"/>
    </w:rPr>
  </w:style>
  <w:style w:type="paragraph" w:customStyle="1" w:styleId="af3">
    <w:name w:val="Сноска"/>
    <w:basedOn w:val="af"/>
    <w:rsid w:val="0087520E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7520E"/>
    <w:rPr>
      <w:rFonts w:cs="Times New Roman"/>
    </w:rPr>
  </w:style>
  <w:style w:type="paragraph" w:customStyle="1" w:styleId="c11">
    <w:name w:val="c11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7520E"/>
    <w:rPr>
      <w:rFonts w:eastAsia="Times New Roman" w:cs="Calibri"/>
      <w:lang w:eastAsia="en-US"/>
    </w:rPr>
  </w:style>
  <w:style w:type="paragraph" w:customStyle="1" w:styleId="Default">
    <w:name w:val="Default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7520E"/>
    <w:rPr>
      <w:rFonts w:cs="Times New Roman"/>
    </w:rPr>
  </w:style>
  <w:style w:type="paragraph" w:styleId="af5">
    <w:name w:val="header"/>
    <w:basedOn w:val="a"/>
    <w:link w:val="af6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7520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link w:val="afc"/>
    <w:uiPriority w:val="1"/>
    <w:qFormat/>
    <w:rsid w:val="0087520E"/>
    <w:rPr>
      <w:lang w:eastAsia="en-US"/>
    </w:rPr>
  </w:style>
  <w:style w:type="paragraph" w:customStyle="1" w:styleId="afd">
    <w:name w:val="А ОСН ТЕКСТ"/>
    <w:basedOn w:val="a"/>
    <w:link w:val="afe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e">
    <w:name w:val="А ОСН ТЕКСТ Знак"/>
    <w:link w:val="afd"/>
    <w:locked/>
    <w:rsid w:val="0087520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7">
    <w:name w:val="Знак сноски2"/>
    <w:rsid w:val="0087520E"/>
    <w:rPr>
      <w:vertAlign w:val="superscript"/>
    </w:rPr>
  </w:style>
  <w:style w:type="character" w:customStyle="1" w:styleId="16">
    <w:name w:val="Основной текст + Курсив1"/>
    <w:rsid w:val="0087520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ff">
    <w:name w:val="Сноска_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rsid w:val="0087520E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ff0">
    <w:name w:val="Основной текст + Полужирный"/>
    <w:rsid w:val="0087520E"/>
    <w:rPr>
      <w:rFonts w:ascii="Century Schoolbook" w:hAnsi="Century Schoolbook"/>
      <w:b/>
      <w:sz w:val="24"/>
    </w:rPr>
  </w:style>
  <w:style w:type="paragraph" w:customStyle="1" w:styleId="28">
    <w:name w:val="Абзац списка2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basedOn w:val="a0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a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rsid w:val="0087520E"/>
    <w:rPr>
      <w:rFonts w:ascii="Times New Roman" w:hAnsi="Times New Roman"/>
      <w:kern w:val="3"/>
      <w:sz w:val="24"/>
    </w:rPr>
  </w:style>
  <w:style w:type="paragraph" w:styleId="aff3">
    <w:name w:val="Block Text"/>
    <w:basedOn w:val="a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7520E"/>
    <w:rPr>
      <w:rFonts w:eastAsia="Times New Roman" w:cs="Calibri"/>
      <w:lang w:eastAsia="en-US"/>
    </w:rPr>
  </w:style>
  <w:style w:type="character" w:customStyle="1" w:styleId="34">
    <w:name w:val="Основной текст + Полужирный3"/>
    <w:aliases w:val="Курсив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a0"/>
    <w:rsid w:val="0087520E"/>
    <w:rPr>
      <w:rFonts w:cs="Times New Roman"/>
    </w:rPr>
  </w:style>
  <w:style w:type="character" w:styleId="aff4">
    <w:name w:val="Emphasis"/>
    <w:basedOn w:val="a0"/>
    <w:uiPriority w:val="20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87520E"/>
    <w:pPr>
      <w:numPr>
        <w:numId w:val="1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locked/>
    <w:rsid w:val="0087520E"/>
    <w:rPr>
      <w:rFonts w:ascii="NewtonCSanPin" w:hAnsi="NewtonCSanPin"/>
      <w:color w:val="000000"/>
      <w:sz w:val="21"/>
    </w:rPr>
  </w:style>
  <w:style w:type="paragraph" w:styleId="aff5">
    <w:name w:val="Title"/>
    <w:basedOn w:val="a"/>
    <w:next w:val="a"/>
    <w:link w:val="aff6"/>
    <w:uiPriority w:val="99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aff7">
    <w:name w:val="Table Grid"/>
    <w:basedOn w:val="a1"/>
    <w:uiPriority w:val="99"/>
    <w:rsid w:val="002855B5"/>
    <w:pPr>
      <w:ind w:firstLine="36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8">
    <w:name w:val="Номер 1"/>
    <w:basedOn w:val="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a">
    <w:name w:val="Номер 2"/>
    <w:basedOn w:val="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35">
    <w:name w:val="Body Text 3"/>
    <w:basedOn w:val="a"/>
    <w:link w:val="36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B66C1F"/>
    <w:rPr>
      <w:rFonts w:ascii="Calibri" w:eastAsia="Arial Unicode MS" w:hAnsi="Calibri" w:cs="Calibri"/>
      <w:color w:val="00000A"/>
      <w:kern w:val="1"/>
      <w:sz w:val="16"/>
      <w:szCs w:val="16"/>
    </w:rPr>
  </w:style>
  <w:style w:type="character" w:styleId="aff9">
    <w:name w:val="Strong"/>
    <w:basedOn w:val="a0"/>
    <w:uiPriority w:val="99"/>
    <w:qFormat/>
    <w:rsid w:val="00B66C1F"/>
    <w:rPr>
      <w:rFonts w:cs="Times New Roman"/>
      <w:b/>
      <w:bCs/>
      <w:spacing w:val="0"/>
    </w:rPr>
  </w:style>
  <w:style w:type="paragraph" w:customStyle="1" w:styleId="19">
    <w:name w:val="Заголовок1"/>
    <w:basedOn w:val="a"/>
    <w:next w:val="ad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ffa">
    <w:name w:val="Содержимое таблицы"/>
    <w:basedOn w:val="a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ffb">
    <w:name w:val="Основной текст_"/>
    <w:link w:val="1a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afc">
    <w:name w:val="Без интервала Знак"/>
    <w:aliases w:val="основа Знак"/>
    <w:basedOn w:val="a0"/>
    <w:link w:val="afb"/>
    <w:uiPriority w:val="99"/>
    <w:locked/>
    <w:rsid w:val="00E625A3"/>
    <w:rPr>
      <w:rFonts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3271B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basedOn w:val="a0"/>
    <w:uiPriority w:val="99"/>
    <w:rsid w:val="0087520E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7520E"/>
    <w:rPr>
      <w:vertAlign w:val="superscript"/>
    </w:rPr>
  </w:style>
  <w:style w:type="character" w:customStyle="1" w:styleId="12">
    <w:name w:val="Знак сноски1"/>
    <w:rsid w:val="0087520E"/>
    <w:rPr>
      <w:vertAlign w:val="superscript"/>
    </w:rPr>
  </w:style>
  <w:style w:type="paragraph" w:styleId="a7">
    <w:name w:val="Body Text Indent"/>
    <w:aliases w:val="Знак, Знак"/>
    <w:basedOn w:val="a"/>
    <w:link w:val="a8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DC2115"/>
    <w:rPr>
      <w:rFonts w:eastAsia="Arial Unicode MS" w:cs="Calibri"/>
      <w:color w:val="00000A"/>
      <w:kern w:val="1"/>
      <w:lang w:eastAsia="en-US"/>
    </w:rPr>
  </w:style>
  <w:style w:type="character" w:customStyle="1" w:styleId="a8">
    <w:name w:val="Основной текст с отступом Знак"/>
    <w:aliases w:val="Знак Знак, Знак Знак"/>
    <w:basedOn w:val="a0"/>
    <w:link w:val="a7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a0"/>
    <w:uiPriority w:val="99"/>
    <w:semiHidden/>
    <w:locked/>
    <w:rsid w:val="00DC2115"/>
    <w:rPr>
      <w:rFonts w:eastAsia="Arial Unicode MS" w:cs="Calibri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7520E"/>
  </w:style>
  <w:style w:type="paragraph" w:styleId="31">
    <w:name w:val="toc 3"/>
    <w:basedOn w:val="a"/>
    <w:next w:val="a"/>
    <w:autoRedefine/>
    <w:uiPriority w:val="39"/>
    <w:rsid w:val="0087520E"/>
    <w:pPr>
      <w:tabs>
        <w:tab w:val="right" w:leader="dot" w:pos="9628"/>
      </w:tabs>
      <w:ind w:left="426"/>
    </w:pPr>
  </w:style>
  <w:style w:type="character" w:styleId="ac">
    <w:name w:val="Hyperlink"/>
    <w:basedOn w:val="a0"/>
    <w:uiPriority w:val="99"/>
    <w:rsid w:val="0087520E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87520E"/>
    <w:pPr>
      <w:ind w:left="220"/>
    </w:pPr>
  </w:style>
  <w:style w:type="paragraph" w:customStyle="1" w:styleId="p4">
    <w:name w:val="p4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7520E"/>
  </w:style>
  <w:style w:type="paragraph" w:customStyle="1" w:styleId="18TexstSPISOK1">
    <w:name w:val="18TexstSPISOK_1"/>
    <w:aliases w:val="1"/>
    <w:basedOn w:val="a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7520E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f1">
    <w:name w:val="Буллит"/>
    <w:basedOn w:val="af"/>
    <w:rsid w:val="0087520E"/>
    <w:pPr>
      <w:ind w:firstLine="244"/>
    </w:pPr>
  </w:style>
  <w:style w:type="paragraph" w:styleId="af2">
    <w:name w:val="List Paragraph"/>
    <w:basedOn w:val="a"/>
    <w:uiPriority w:val="34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7520E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7520E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87520E"/>
    <w:rPr>
      <w:b w:val="0"/>
      <w:bCs w:val="0"/>
    </w:rPr>
  </w:style>
  <w:style w:type="paragraph" w:customStyle="1" w:styleId="af3">
    <w:name w:val="Сноска"/>
    <w:basedOn w:val="af"/>
    <w:rsid w:val="0087520E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7520E"/>
    <w:rPr>
      <w:rFonts w:cs="Times New Roman"/>
    </w:rPr>
  </w:style>
  <w:style w:type="paragraph" w:customStyle="1" w:styleId="c11">
    <w:name w:val="c11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7520E"/>
    <w:rPr>
      <w:rFonts w:eastAsia="Times New Roman" w:cs="Calibri"/>
      <w:lang w:eastAsia="en-US"/>
    </w:rPr>
  </w:style>
  <w:style w:type="paragraph" w:customStyle="1" w:styleId="Default">
    <w:name w:val="Default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7520E"/>
    <w:rPr>
      <w:rFonts w:cs="Times New Roman"/>
    </w:rPr>
  </w:style>
  <w:style w:type="paragraph" w:styleId="af5">
    <w:name w:val="header"/>
    <w:basedOn w:val="a"/>
    <w:link w:val="af6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7520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link w:val="afc"/>
    <w:uiPriority w:val="1"/>
    <w:qFormat/>
    <w:rsid w:val="0087520E"/>
    <w:rPr>
      <w:lang w:eastAsia="en-US"/>
    </w:rPr>
  </w:style>
  <w:style w:type="paragraph" w:customStyle="1" w:styleId="afd">
    <w:name w:val="А ОСН ТЕКСТ"/>
    <w:basedOn w:val="a"/>
    <w:link w:val="afe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e">
    <w:name w:val="А ОСН ТЕКСТ Знак"/>
    <w:link w:val="afd"/>
    <w:locked/>
    <w:rsid w:val="0087520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7">
    <w:name w:val="Знак сноски2"/>
    <w:rsid w:val="0087520E"/>
    <w:rPr>
      <w:vertAlign w:val="superscript"/>
    </w:rPr>
  </w:style>
  <w:style w:type="character" w:customStyle="1" w:styleId="16">
    <w:name w:val="Основной текст + Курсив1"/>
    <w:rsid w:val="0087520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ff">
    <w:name w:val="Сноска_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rsid w:val="0087520E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ff0">
    <w:name w:val="Основной текст + Полужирный"/>
    <w:rsid w:val="0087520E"/>
    <w:rPr>
      <w:rFonts w:ascii="Century Schoolbook" w:hAnsi="Century Schoolbook"/>
      <w:b/>
      <w:sz w:val="24"/>
    </w:rPr>
  </w:style>
  <w:style w:type="paragraph" w:customStyle="1" w:styleId="28">
    <w:name w:val="Абзац списка2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basedOn w:val="a0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a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rsid w:val="0087520E"/>
    <w:rPr>
      <w:rFonts w:ascii="Times New Roman" w:hAnsi="Times New Roman"/>
      <w:kern w:val="3"/>
      <w:sz w:val="24"/>
    </w:rPr>
  </w:style>
  <w:style w:type="paragraph" w:styleId="aff3">
    <w:name w:val="Block Text"/>
    <w:basedOn w:val="a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7520E"/>
    <w:rPr>
      <w:rFonts w:eastAsia="Times New Roman" w:cs="Calibri"/>
      <w:lang w:eastAsia="en-US"/>
    </w:rPr>
  </w:style>
  <w:style w:type="character" w:customStyle="1" w:styleId="34">
    <w:name w:val="Основной текст + Полужирный3"/>
    <w:aliases w:val="Курсив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a0"/>
    <w:rsid w:val="0087520E"/>
    <w:rPr>
      <w:rFonts w:cs="Times New Roman"/>
    </w:rPr>
  </w:style>
  <w:style w:type="character" w:styleId="aff4">
    <w:name w:val="Emphasis"/>
    <w:basedOn w:val="a0"/>
    <w:uiPriority w:val="20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87520E"/>
    <w:pPr>
      <w:numPr>
        <w:numId w:val="1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locked/>
    <w:rsid w:val="0087520E"/>
    <w:rPr>
      <w:rFonts w:ascii="NewtonCSanPin" w:hAnsi="NewtonCSanPin"/>
      <w:color w:val="000000"/>
      <w:sz w:val="21"/>
    </w:rPr>
  </w:style>
  <w:style w:type="paragraph" w:styleId="aff5">
    <w:name w:val="Title"/>
    <w:basedOn w:val="a"/>
    <w:next w:val="a"/>
    <w:link w:val="aff6"/>
    <w:uiPriority w:val="99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aff7">
    <w:name w:val="Table Grid"/>
    <w:basedOn w:val="a1"/>
    <w:uiPriority w:val="99"/>
    <w:rsid w:val="002855B5"/>
    <w:pPr>
      <w:ind w:firstLine="36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8">
    <w:name w:val="Номер 1"/>
    <w:basedOn w:val="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a">
    <w:name w:val="Номер 2"/>
    <w:basedOn w:val="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35">
    <w:name w:val="Body Text 3"/>
    <w:basedOn w:val="a"/>
    <w:link w:val="36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B66C1F"/>
    <w:rPr>
      <w:rFonts w:ascii="Calibri" w:eastAsia="Arial Unicode MS" w:hAnsi="Calibri" w:cs="Calibri"/>
      <w:color w:val="00000A"/>
      <w:kern w:val="1"/>
      <w:sz w:val="16"/>
      <w:szCs w:val="16"/>
    </w:rPr>
  </w:style>
  <w:style w:type="character" w:styleId="aff9">
    <w:name w:val="Strong"/>
    <w:basedOn w:val="a0"/>
    <w:uiPriority w:val="99"/>
    <w:qFormat/>
    <w:rsid w:val="00B66C1F"/>
    <w:rPr>
      <w:rFonts w:cs="Times New Roman"/>
      <w:b/>
      <w:bCs/>
      <w:spacing w:val="0"/>
    </w:rPr>
  </w:style>
  <w:style w:type="paragraph" w:customStyle="1" w:styleId="19">
    <w:name w:val="Заголовок1"/>
    <w:basedOn w:val="a"/>
    <w:next w:val="ad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ffa">
    <w:name w:val="Содержимое таблицы"/>
    <w:basedOn w:val="a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ffb">
    <w:name w:val="Основной текст_"/>
    <w:link w:val="1a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afc">
    <w:name w:val="Без интервала Знак"/>
    <w:aliases w:val="основа Знак"/>
    <w:basedOn w:val="a0"/>
    <w:link w:val="afb"/>
    <w:uiPriority w:val="99"/>
    <w:locked/>
    <w:rsid w:val="00E625A3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28685</Words>
  <Characters>163506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Эржена</cp:lastModifiedBy>
  <cp:revision>4</cp:revision>
  <cp:lastPrinted>2020-02-18T07:43:00Z</cp:lastPrinted>
  <dcterms:created xsi:type="dcterms:W3CDTF">2024-10-31T12:31:00Z</dcterms:created>
  <dcterms:modified xsi:type="dcterms:W3CDTF">2024-11-01T10:24:00Z</dcterms:modified>
</cp:coreProperties>
</file>